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58B0C" w14:textId="4DE69DD3" w:rsidR="0042799D" w:rsidRPr="008B0FAA" w:rsidRDefault="003C07B2" w:rsidP="008B0FAA">
      <w:pPr>
        <w:pStyle w:val="Title"/>
      </w:pPr>
      <w:bookmarkStart w:id="0" w:name="_GoBack"/>
      <w:bookmarkEnd w:id="0"/>
      <w:r>
        <w:t xml:space="preserve">COVID-19 </w:t>
      </w:r>
      <w:r w:rsidR="00C22A76">
        <w:t xml:space="preserve">Financial Support </w:t>
      </w:r>
    </w:p>
    <w:p w14:paraId="1027D09F" w14:textId="4C23FBFD" w:rsidR="00CA1880" w:rsidRDefault="00A61CCB" w:rsidP="00A61CCB">
      <w:r w:rsidRPr="00CA1880">
        <w:t>YouthCO is</w:t>
      </w:r>
      <w:r w:rsidR="00961997" w:rsidRPr="00CA1880">
        <w:t xml:space="preserve"> able to provide financial supports to youth living with HIV and/or Hep C who</w:t>
      </w:r>
      <w:r w:rsidR="000F7ACA">
        <w:t xml:space="preserve"> are financially impacted by CO</w:t>
      </w:r>
      <w:r w:rsidR="00961997" w:rsidRPr="00CA1880">
        <w:t>V</w:t>
      </w:r>
      <w:r w:rsidR="000F7ACA">
        <w:t>I</w:t>
      </w:r>
      <w:r w:rsidR="00961997" w:rsidRPr="00CA1880">
        <w:t>D-19.</w:t>
      </w:r>
      <w:r w:rsidR="00CA1880" w:rsidRPr="00CA1880">
        <w:t xml:space="preserve"> </w:t>
      </w:r>
    </w:p>
    <w:p w14:paraId="11EAAA1C" w14:textId="4AC2A683" w:rsidR="00A61CCB" w:rsidRPr="005A534F" w:rsidRDefault="00CA1880" w:rsidP="00A61CCB">
      <w:r w:rsidRPr="00CA1880">
        <w:rPr>
          <w:b/>
        </w:rPr>
        <w:t xml:space="preserve">Our intent is to provide financial </w:t>
      </w:r>
      <w:r w:rsidR="0052407D">
        <w:rPr>
          <w:b/>
        </w:rPr>
        <w:t xml:space="preserve">supports for anything you need help with </w:t>
      </w:r>
      <w:r w:rsidRPr="00CA1880">
        <w:rPr>
          <w:b/>
        </w:rPr>
        <w:t>during the response to COVID-19.</w:t>
      </w:r>
      <w:r w:rsidR="00961997" w:rsidRPr="00CA1880">
        <w:rPr>
          <w:b/>
        </w:rPr>
        <w:t xml:space="preserve"> </w:t>
      </w:r>
      <w:r w:rsidR="00961997" w:rsidRPr="00CA1880">
        <w:t>We will provide as much funding as possible to support each youth who applies to this fund.</w:t>
      </w:r>
      <w:r w:rsidR="00961997" w:rsidRPr="00504892">
        <w:rPr>
          <w:b/>
        </w:rPr>
        <w:t xml:space="preserve"> We expect to be able to provide between $</w:t>
      </w:r>
      <w:r w:rsidR="005A534F">
        <w:rPr>
          <w:b/>
        </w:rPr>
        <w:t xml:space="preserve">100 and $500 to each applicant, although we </w:t>
      </w:r>
      <w:r w:rsidR="00A61CCB" w:rsidRPr="00961997">
        <w:rPr>
          <w:b/>
        </w:rPr>
        <w:t xml:space="preserve">may not have the financial capacity to approve all applications for financial support. </w:t>
      </w:r>
      <w:r w:rsidR="005A534F">
        <w:t>Whether we are able to support your application or not, we will connect to offer other resources during the COVID-19 response.</w:t>
      </w:r>
    </w:p>
    <w:p w14:paraId="1DA34FE8" w14:textId="2109C2B1" w:rsidR="00C80763" w:rsidRPr="00961997" w:rsidRDefault="00114769" w:rsidP="00961997">
      <w:r>
        <w:t>We will not share any information publicly about individuals who receive this support</w:t>
      </w:r>
      <w:r w:rsidR="005A534F">
        <w:t xml:space="preserve">, and </w:t>
      </w:r>
      <w:r w:rsidR="00A61CCB" w:rsidRPr="00A61CCB">
        <w:t>all applications</w:t>
      </w:r>
      <w:r w:rsidR="005A534F">
        <w:t xml:space="preserve"> will</w:t>
      </w:r>
      <w:r w:rsidR="00A61CCB" w:rsidRPr="00A61CCB">
        <w:t xml:space="preserve"> remain confidential. We </w:t>
      </w:r>
      <w:r w:rsidR="00961997">
        <w:t xml:space="preserve">reduce the number of people who see these applications as much as possible, and collect this information in line with our Privacy Policy at </w:t>
      </w:r>
      <w:hyperlink r:id="rId8" w:history="1">
        <w:r w:rsidR="00961997" w:rsidRPr="00121489">
          <w:rPr>
            <w:rStyle w:val="Hyperlink"/>
          </w:rPr>
          <w:t>www.youthco.org/privacy</w:t>
        </w:r>
      </w:hyperlink>
      <w:r w:rsidR="00961997">
        <w:t xml:space="preserve">. </w:t>
      </w:r>
      <w:r>
        <w:rPr>
          <w:rFonts w:ascii="Calibri" w:hAnsi="Calibri" w:cs="Calibri"/>
          <w:color w:val="1A1A1A"/>
        </w:rPr>
        <w:t>For</w:t>
      </w:r>
      <w:r w:rsidR="00C80763" w:rsidRPr="003A5A7E">
        <w:rPr>
          <w:rFonts w:ascii="Calibri" w:hAnsi="Calibri" w:cs="Calibri"/>
          <w:color w:val="1A1A1A"/>
        </w:rPr>
        <w:t xml:space="preserve"> help completing the application</w:t>
      </w:r>
      <w:r>
        <w:rPr>
          <w:rFonts w:ascii="Calibri" w:hAnsi="Calibri" w:cs="Calibri"/>
          <w:color w:val="1A1A1A"/>
        </w:rPr>
        <w:t>,</w:t>
      </w:r>
      <w:r w:rsidR="00961997">
        <w:rPr>
          <w:rFonts w:ascii="Calibri" w:hAnsi="Calibri" w:cs="Calibri"/>
          <w:color w:val="1A1A1A"/>
        </w:rPr>
        <w:t xml:space="preserve"> or </w:t>
      </w:r>
      <w:r>
        <w:rPr>
          <w:rFonts w:ascii="Calibri" w:hAnsi="Calibri" w:cs="Calibri"/>
          <w:color w:val="1A1A1A"/>
        </w:rPr>
        <w:t>answers to</w:t>
      </w:r>
      <w:r w:rsidR="00961997">
        <w:rPr>
          <w:rFonts w:ascii="Calibri" w:hAnsi="Calibri" w:cs="Calibri"/>
          <w:color w:val="1A1A1A"/>
        </w:rPr>
        <w:t xml:space="preserve"> questions, please get in touch!</w:t>
      </w:r>
    </w:p>
    <w:p w14:paraId="61542CEA" w14:textId="4DA3F871" w:rsidR="0042799D" w:rsidRPr="003A5A7E" w:rsidRDefault="0005177A" w:rsidP="0042799D">
      <w:pPr>
        <w:pStyle w:val="Heading2"/>
      </w:pPr>
      <w:r>
        <w:t>How to apply:</w:t>
      </w:r>
    </w:p>
    <w:p w14:paraId="7EBE03A7" w14:textId="0E7ECEFB" w:rsidR="0042799D" w:rsidRDefault="00A10C29" w:rsidP="0005177A">
      <w:pPr>
        <w:pStyle w:val="ListParagraph"/>
        <w:widowControl w:val="0"/>
        <w:numPr>
          <w:ilvl w:val="0"/>
          <w:numId w:val="10"/>
        </w:numPr>
        <w:tabs>
          <w:tab w:val="clear" w:pos="1440"/>
        </w:tabs>
        <w:suppressAutoHyphens w:val="0"/>
        <w:autoSpaceDE w:val="0"/>
        <w:autoSpaceDN w:val="0"/>
        <w:adjustRightInd w:val="0"/>
        <w:spacing w:after="0"/>
        <w:rPr>
          <w:rFonts w:ascii="Calibri" w:hAnsi="Calibri" w:cs="Calibri"/>
          <w:b/>
          <w:color w:val="1A1A1A"/>
        </w:rPr>
      </w:pPr>
      <w:r w:rsidRPr="0005177A">
        <w:rPr>
          <w:rFonts w:ascii="Calibri" w:hAnsi="Calibri" w:cs="Calibri"/>
          <w:b/>
          <w:color w:val="1A1A1A"/>
        </w:rPr>
        <w:t>Fill out the</w:t>
      </w:r>
      <w:r w:rsidR="00A61CCB" w:rsidRPr="0005177A">
        <w:rPr>
          <w:rFonts w:ascii="Calibri" w:hAnsi="Calibri" w:cs="Calibri"/>
          <w:b/>
          <w:color w:val="1A1A1A"/>
        </w:rPr>
        <w:t xml:space="preserve"> application form </w:t>
      </w:r>
      <w:r w:rsidR="00961997" w:rsidRPr="00AC3414">
        <w:rPr>
          <w:rFonts w:ascii="Calibri" w:hAnsi="Calibri" w:cs="Calibri"/>
          <w:b/>
          <w:color w:val="0093CA" w:themeColor="accent5"/>
        </w:rPr>
        <w:t xml:space="preserve">(page </w:t>
      </w:r>
      <w:r w:rsidR="00076A37" w:rsidRPr="00AC3414">
        <w:rPr>
          <w:rFonts w:ascii="Calibri" w:hAnsi="Calibri" w:cs="Calibri"/>
          <w:b/>
          <w:color w:val="0093CA" w:themeColor="accent5"/>
        </w:rPr>
        <w:fldChar w:fldCharType="begin"/>
      </w:r>
      <w:r w:rsidR="00076A37" w:rsidRPr="00AC3414">
        <w:rPr>
          <w:rFonts w:ascii="Calibri" w:hAnsi="Calibri" w:cs="Calibri"/>
          <w:b/>
          <w:color w:val="0093CA" w:themeColor="accent5"/>
        </w:rPr>
        <w:instrText xml:space="preserve"> PAGEREF _Ref35771906 \h </w:instrText>
      </w:r>
      <w:r w:rsidR="00076A37" w:rsidRPr="00AC3414">
        <w:rPr>
          <w:rFonts w:ascii="Calibri" w:hAnsi="Calibri" w:cs="Calibri"/>
          <w:b/>
          <w:color w:val="0093CA" w:themeColor="accent5"/>
        </w:rPr>
      </w:r>
      <w:r w:rsidR="00076A37" w:rsidRPr="00AC3414">
        <w:rPr>
          <w:rFonts w:ascii="Calibri" w:hAnsi="Calibri" w:cs="Calibri"/>
          <w:b/>
          <w:color w:val="0093CA" w:themeColor="accent5"/>
        </w:rPr>
        <w:fldChar w:fldCharType="separate"/>
      </w:r>
      <w:r w:rsidR="005A534F" w:rsidRPr="00AC3414">
        <w:rPr>
          <w:rFonts w:ascii="Calibri" w:hAnsi="Calibri" w:cs="Calibri"/>
          <w:b/>
          <w:noProof/>
          <w:color w:val="0093CA" w:themeColor="accent5"/>
        </w:rPr>
        <w:t>2</w:t>
      </w:r>
      <w:r w:rsidR="00076A37" w:rsidRPr="00AC3414">
        <w:rPr>
          <w:rFonts w:ascii="Calibri" w:hAnsi="Calibri" w:cs="Calibri"/>
          <w:b/>
          <w:color w:val="0093CA" w:themeColor="accent5"/>
        </w:rPr>
        <w:fldChar w:fldCharType="end"/>
      </w:r>
      <w:r w:rsidR="005A534F" w:rsidRPr="00AC3414">
        <w:rPr>
          <w:rFonts w:ascii="Calibri" w:hAnsi="Calibri" w:cs="Calibri"/>
          <w:b/>
          <w:color w:val="0093CA" w:themeColor="accent5"/>
        </w:rPr>
        <w:t>-3</w:t>
      </w:r>
      <w:r w:rsidRPr="00AC3414">
        <w:rPr>
          <w:rFonts w:ascii="Calibri" w:hAnsi="Calibri" w:cs="Calibri"/>
          <w:b/>
          <w:color w:val="0093CA" w:themeColor="accent5"/>
        </w:rPr>
        <w:t>)</w:t>
      </w:r>
    </w:p>
    <w:p w14:paraId="08EED7F0" w14:textId="77777777" w:rsidR="00F01866" w:rsidRPr="0005177A" w:rsidRDefault="00F01866" w:rsidP="00F01866">
      <w:pPr>
        <w:pStyle w:val="ListParagraph"/>
        <w:widowControl w:val="0"/>
        <w:tabs>
          <w:tab w:val="clear" w:pos="1440"/>
        </w:tabs>
        <w:suppressAutoHyphens w:val="0"/>
        <w:autoSpaceDE w:val="0"/>
        <w:autoSpaceDN w:val="0"/>
        <w:adjustRightInd w:val="0"/>
        <w:spacing w:after="0"/>
        <w:rPr>
          <w:rFonts w:ascii="Calibri" w:hAnsi="Calibri" w:cs="Calibri"/>
          <w:b/>
          <w:color w:val="1A1A1A"/>
        </w:rPr>
      </w:pPr>
    </w:p>
    <w:p w14:paraId="5A9F127B" w14:textId="24A8451C" w:rsidR="0042799D" w:rsidRPr="00AC3414" w:rsidRDefault="002560AE" w:rsidP="0042799D">
      <w:pPr>
        <w:widowControl w:val="0"/>
        <w:numPr>
          <w:ilvl w:val="0"/>
          <w:numId w:val="10"/>
        </w:numPr>
        <w:tabs>
          <w:tab w:val="clear" w:pos="1440"/>
        </w:tabs>
        <w:suppressAutoHyphens w:val="0"/>
        <w:autoSpaceDE w:val="0"/>
        <w:autoSpaceDN w:val="0"/>
        <w:adjustRightInd w:val="0"/>
        <w:spacing w:after="0"/>
        <w:contextualSpacing/>
        <w:rPr>
          <w:rFonts w:ascii="Calibri" w:hAnsi="Calibri" w:cs="Calibri"/>
          <w:b/>
          <w:color w:val="0093CA" w:themeColor="accent5"/>
        </w:rPr>
      </w:pPr>
      <w:r w:rsidRPr="0005177A">
        <w:rPr>
          <w:rFonts w:ascii="Calibri" w:hAnsi="Calibri" w:cs="Calibri"/>
          <w:b/>
          <w:color w:val="1A1A1A"/>
        </w:rPr>
        <w:t>Have someone c</w:t>
      </w:r>
      <w:r w:rsidR="00E90E33" w:rsidRPr="0005177A">
        <w:rPr>
          <w:rFonts w:ascii="Calibri" w:hAnsi="Calibri" w:cs="Calibri"/>
          <w:b/>
          <w:color w:val="1A1A1A"/>
        </w:rPr>
        <w:t>onfirm</w:t>
      </w:r>
      <w:r w:rsidRPr="0005177A">
        <w:rPr>
          <w:rFonts w:ascii="Calibri" w:hAnsi="Calibri" w:cs="Calibri"/>
          <w:b/>
          <w:color w:val="1A1A1A"/>
        </w:rPr>
        <w:t xml:space="preserve"> your</w:t>
      </w:r>
      <w:r w:rsidR="00E90E33" w:rsidRPr="0005177A">
        <w:rPr>
          <w:rFonts w:ascii="Calibri" w:hAnsi="Calibri" w:cs="Calibri"/>
          <w:b/>
          <w:color w:val="1A1A1A"/>
        </w:rPr>
        <w:t xml:space="preserve"> HIV</w:t>
      </w:r>
      <w:r w:rsidR="00076A37">
        <w:rPr>
          <w:rFonts w:ascii="Calibri" w:hAnsi="Calibri" w:cs="Calibri"/>
          <w:b/>
          <w:color w:val="1A1A1A"/>
        </w:rPr>
        <w:t xml:space="preserve"> or Hep C</w:t>
      </w:r>
      <w:r w:rsidR="00E90E33" w:rsidRPr="0005177A">
        <w:rPr>
          <w:rFonts w:ascii="Calibri" w:hAnsi="Calibri" w:cs="Calibri"/>
          <w:b/>
          <w:color w:val="1A1A1A"/>
        </w:rPr>
        <w:t xml:space="preserve"> status</w:t>
      </w:r>
      <w:r w:rsidR="00BA0BC7" w:rsidRPr="0005177A">
        <w:rPr>
          <w:rFonts w:ascii="Calibri" w:hAnsi="Calibri" w:cs="Calibri"/>
          <w:b/>
          <w:color w:val="1A1A1A"/>
        </w:rPr>
        <w:t xml:space="preserve"> </w:t>
      </w:r>
      <w:r w:rsidR="00BA0BC7" w:rsidRPr="00AC3414">
        <w:rPr>
          <w:rFonts w:ascii="Calibri" w:hAnsi="Calibri" w:cs="Calibri"/>
          <w:b/>
          <w:color w:val="0093CA" w:themeColor="accent5"/>
        </w:rPr>
        <w:t>(</w:t>
      </w:r>
      <w:r w:rsidR="005A534F" w:rsidRPr="00AC3414">
        <w:rPr>
          <w:rFonts w:ascii="Calibri" w:hAnsi="Calibri" w:cs="Calibri"/>
          <w:b/>
          <w:color w:val="0093CA" w:themeColor="accent5"/>
        </w:rPr>
        <w:t xml:space="preserve">page </w:t>
      </w:r>
      <w:r w:rsidR="00AC3414" w:rsidRPr="00AC3414">
        <w:rPr>
          <w:rFonts w:ascii="Calibri" w:hAnsi="Calibri" w:cs="Calibri"/>
          <w:b/>
          <w:color w:val="0093CA" w:themeColor="accent5"/>
        </w:rPr>
        <w:t>4</w:t>
      </w:r>
      <w:r w:rsidR="00BA0BC7" w:rsidRPr="00AC3414">
        <w:rPr>
          <w:rFonts w:ascii="Calibri" w:hAnsi="Calibri" w:cs="Calibri"/>
          <w:b/>
          <w:color w:val="0093CA" w:themeColor="accent5"/>
        </w:rPr>
        <w:t>)</w:t>
      </w:r>
    </w:p>
    <w:p w14:paraId="2394D96B" w14:textId="3F039888" w:rsidR="0042799D" w:rsidRDefault="00076A37" w:rsidP="00076A37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b/>
          <w:color w:val="1A1A1A"/>
        </w:rPr>
      </w:pPr>
      <w:r>
        <w:rPr>
          <w:rFonts w:ascii="Calibri" w:hAnsi="Calibri" w:cs="Calibri"/>
          <w:color w:val="1A1A1A"/>
        </w:rPr>
        <w:t>A</w:t>
      </w:r>
      <w:r w:rsidR="0042799D" w:rsidRPr="003A5A7E">
        <w:rPr>
          <w:rFonts w:ascii="Calibri" w:hAnsi="Calibri" w:cs="Calibri"/>
          <w:color w:val="1A1A1A"/>
        </w:rPr>
        <w:t xml:space="preserve"> health care pro</w:t>
      </w:r>
      <w:r w:rsidR="008B0FAA">
        <w:rPr>
          <w:rFonts w:ascii="Calibri" w:hAnsi="Calibri" w:cs="Calibri"/>
          <w:color w:val="1A1A1A"/>
        </w:rPr>
        <w:t xml:space="preserve">vider (like a doctor, nurse, </w:t>
      </w:r>
      <w:r w:rsidR="0042799D" w:rsidRPr="003A5A7E">
        <w:rPr>
          <w:rFonts w:ascii="Calibri" w:hAnsi="Calibri" w:cs="Calibri"/>
          <w:color w:val="1A1A1A"/>
        </w:rPr>
        <w:t>or social worker</w:t>
      </w:r>
      <w:r w:rsidR="008B0FAA">
        <w:rPr>
          <w:rFonts w:ascii="Calibri" w:hAnsi="Calibri" w:cs="Calibri"/>
          <w:color w:val="1A1A1A"/>
        </w:rPr>
        <w:t>)</w:t>
      </w:r>
      <w:r w:rsidR="002560AE">
        <w:rPr>
          <w:rFonts w:ascii="Calibri" w:hAnsi="Calibri" w:cs="Calibri"/>
          <w:color w:val="1A1A1A"/>
        </w:rPr>
        <w:t>, or a youth worker</w:t>
      </w:r>
      <w:r w:rsidR="000A7743">
        <w:rPr>
          <w:rFonts w:ascii="Calibri" w:hAnsi="Calibri" w:cs="Calibri"/>
          <w:color w:val="1A1A1A"/>
        </w:rPr>
        <w:t xml:space="preserve">, is a great person to complete </w:t>
      </w:r>
      <w:r>
        <w:rPr>
          <w:rFonts w:ascii="Calibri" w:hAnsi="Calibri" w:cs="Calibri"/>
          <w:color w:val="1A1A1A"/>
        </w:rPr>
        <w:t>this form</w:t>
      </w:r>
      <w:r w:rsidR="002560AE">
        <w:rPr>
          <w:rFonts w:ascii="Calibri" w:hAnsi="Calibri" w:cs="Calibri"/>
          <w:color w:val="1A1A1A"/>
        </w:rPr>
        <w:t xml:space="preserve">. You will need to give YouthCO permission to contact this person to </w:t>
      </w:r>
      <w:r w:rsidR="0042799D" w:rsidRPr="003A5A7E">
        <w:rPr>
          <w:rFonts w:ascii="Calibri" w:hAnsi="Calibri" w:cs="Calibri"/>
          <w:color w:val="1A1A1A"/>
        </w:rPr>
        <w:t xml:space="preserve">confirm your </w:t>
      </w:r>
      <w:r w:rsidR="008C04F1">
        <w:rPr>
          <w:rFonts w:ascii="Calibri" w:hAnsi="Calibri" w:cs="Calibri"/>
          <w:color w:val="1A1A1A"/>
        </w:rPr>
        <w:t xml:space="preserve">HIV </w:t>
      </w:r>
      <w:r>
        <w:rPr>
          <w:rFonts w:ascii="Calibri" w:hAnsi="Calibri" w:cs="Calibri"/>
          <w:color w:val="1A1A1A"/>
        </w:rPr>
        <w:t xml:space="preserve">and/or Hep C </w:t>
      </w:r>
      <w:r w:rsidR="008C04F1">
        <w:rPr>
          <w:rFonts w:ascii="Calibri" w:hAnsi="Calibri" w:cs="Calibri"/>
          <w:color w:val="1A1A1A"/>
        </w:rPr>
        <w:t>status and age</w:t>
      </w:r>
      <w:r w:rsidR="0042799D" w:rsidRPr="003A5A7E">
        <w:rPr>
          <w:rFonts w:ascii="Calibri" w:hAnsi="Calibri" w:cs="Calibri"/>
          <w:color w:val="1A1A1A"/>
        </w:rPr>
        <w:t xml:space="preserve">. </w:t>
      </w:r>
      <w:r w:rsidR="00E90E33" w:rsidRPr="008B0FAA">
        <w:rPr>
          <w:rFonts w:ascii="Calibri" w:hAnsi="Calibri" w:cs="Calibri"/>
          <w:b/>
          <w:color w:val="1A1A1A"/>
        </w:rPr>
        <w:t>Please let YouthCO staff know if you require assistance in this process, or if y</w:t>
      </w:r>
      <w:r w:rsidR="008C04F1">
        <w:rPr>
          <w:rFonts w:ascii="Calibri" w:hAnsi="Calibri" w:cs="Calibri"/>
          <w:b/>
          <w:color w:val="1A1A1A"/>
        </w:rPr>
        <w:t xml:space="preserve">ou have any issues or concerns regarding this requirement. </w:t>
      </w:r>
    </w:p>
    <w:p w14:paraId="3D0DC70C" w14:textId="5499F9BD" w:rsidR="00076A37" w:rsidRPr="006C1AEA" w:rsidRDefault="00076A37" w:rsidP="00076A37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b/>
          <w:color w:val="0093CA" w:themeColor="accent5"/>
        </w:rPr>
      </w:pPr>
      <w:r w:rsidRPr="006C1AEA">
        <w:rPr>
          <w:rFonts w:ascii="Calibri" w:hAnsi="Calibri" w:cs="Calibri"/>
          <w:b/>
          <w:color w:val="0093CA" w:themeColor="accent5"/>
        </w:rPr>
        <w:t>If you are already connected to programs at YouthCO, you do not need to complete this form.</w:t>
      </w:r>
    </w:p>
    <w:p w14:paraId="6572A01E" w14:textId="1A35545F" w:rsidR="0042799D" w:rsidRPr="00B26B39" w:rsidRDefault="00110D25" w:rsidP="001768C7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  <w:color w:val="1A1A1A"/>
        </w:rPr>
      </w:pPr>
      <w:r w:rsidRPr="00B26B39">
        <w:rPr>
          <w:rFonts w:ascii="Calibri" w:hAnsi="Calibri" w:cs="Calibri"/>
          <w:b/>
          <w:color w:val="1A1A1A"/>
        </w:rPr>
        <w:t xml:space="preserve">Give your application to the </w:t>
      </w:r>
      <w:r w:rsidR="00C80763" w:rsidRPr="00B26B39">
        <w:rPr>
          <w:rFonts w:ascii="Calibri" w:hAnsi="Calibri" w:cs="Calibri"/>
          <w:b/>
          <w:color w:val="1A1A1A"/>
        </w:rPr>
        <w:t xml:space="preserve">YouthCO team by </w:t>
      </w:r>
      <w:r w:rsidR="00076A37" w:rsidRPr="00B26B39">
        <w:rPr>
          <w:rFonts w:ascii="Calibri" w:hAnsi="Calibri" w:cs="Calibri"/>
          <w:b/>
          <w:color w:val="1A1A1A"/>
        </w:rPr>
        <w:t xml:space="preserve">email at </w:t>
      </w:r>
      <w:hyperlink r:id="rId9" w:history="1">
        <w:r w:rsidR="0042799D" w:rsidRPr="00B26B39">
          <w:rPr>
            <w:rStyle w:val="Hyperlink"/>
            <w:rFonts w:ascii="Calibri" w:hAnsi="Calibri" w:cs="Calibri"/>
          </w:rPr>
          <w:t>info@youthco.org</w:t>
        </w:r>
      </w:hyperlink>
      <w:r w:rsidR="00B26B39" w:rsidRPr="00B26B39">
        <w:rPr>
          <w:rStyle w:val="Hyperlink"/>
          <w:rFonts w:ascii="Calibri" w:hAnsi="Calibri" w:cs="Calibri"/>
        </w:rPr>
        <w:t xml:space="preserve"> </w:t>
      </w:r>
      <w:r w:rsidR="00B26B39" w:rsidRPr="00B26B39">
        <w:rPr>
          <w:rFonts w:ascii="Calibri" w:hAnsi="Calibri" w:cs="Calibri"/>
          <w:color w:val="1A1A1A"/>
        </w:rPr>
        <w:t xml:space="preserve">as soon as possible. </w:t>
      </w:r>
      <w:r w:rsidR="006C1AEA" w:rsidRPr="006C1AEA">
        <w:rPr>
          <w:rFonts w:ascii="Calibri" w:hAnsi="Calibri" w:cs="Calibri"/>
          <w:b/>
          <w:color w:val="1A1A1A"/>
        </w:rPr>
        <w:t xml:space="preserve">YouthCO must receive your application by April 1 at 12pm. </w:t>
      </w:r>
      <w:r w:rsidR="006C1AEA">
        <w:rPr>
          <w:rFonts w:ascii="Calibri" w:hAnsi="Calibri" w:cs="Calibri"/>
          <w:color w:val="1A1A1A"/>
        </w:rPr>
        <w:t xml:space="preserve">We will </w:t>
      </w:r>
      <w:r w:rsidR="00B26B39" w:rsidRPr="00B26B39">
        <w:rPr>
          <w:rFonts w:ascii="Calibri" w:hAnsi="Calibri" w:cs="Calibri"/>
          <w:color w:val="1A1A1A"/>
        </w:rPr>
        <w:t>provide funds to</w:t>
      </w:r>
      <w:r w:rsidR="006C1AEA">
        <w:rPr>
          <w:rFonts w:ascii="Calibri" w:hAnsi="Calibri" w:cs="Calibri"/>
          <w:color w:val="1A1A1A"/>
        </w:rPr>
        <w:t xml:space="preserve"> successful applicants</w:t>
      </w:r>
      <w:r w:rsidR="00B26B39" w:rsidRPr="00B26B39">
        <w:rPr>
          <w:rFonts w:ascii="Calibri" w:hAnsi="Calibri" w:cs="Calibri"/>
          <w:color w:val="1A1A1A"/>
        </w:rPr>
        <w:t xml:space="preserve"> on or before April 15. </w:t>
      </w:r>
    </w:p>
    <w:p w14:paraId="75F16D68" w14:textId="13123216" w:rsidR="00827CE4" w:rsidRDefault="00827CE4" w:rsidP="00827CE4">
      <w:pPr>
        <w:pStyle w:val="Heading2"/>
      </w:pPr>
      <w:r>
        <w:t>What happens after you apply:</w:t>
      </w:r>
    </w:p>
    <w:p w14:paraId="130706D7" w14:textId="0F236EE3" w:rsidR="00C1636C" w:rsidRDefault="00C1636C" w:rsidP="00827CE4">
      <w:pPr>
        <w:pStyle w:val="ListParagraph"/>
        <w:numPr>
          <w:ilvl w:val="0"/>
          <w:numId w:val="17"/>
        </w:numPr>
      </w:pPr>
      <w:r w:rsidRPr="00B26B39">
        <w:rPr>
          <w:b/>
        </w:rPr>
        <w:t>When we</w:t>
      </w:r>
      <w:r w:rsidR="00827CE4" w:rsidRPr="00B26B39">
        <w:rPr>
          <w:b/>
        </w:rPr>
        <w:t xml:space="preserve"> receive your application</w:t>
      </w:r>
      <w:r w:rsidRPr="00B26B39">
        <w:rPr>
          <w:b/>
        </w:rPr>
        <w:t>, we will confirm it is complete, and let you know we have received it.</w:t>
      </w:r>
      <w:r>
        <w:t xml:space="preserve"> If it isn’t complete, we will return it to you and ask you to fill in the missing information. We will also follow up with you about any </w:t>
      </w:r>
      <w:r w:rsidR="00B26B39">
        <w:t>other support you may need at this time.</w:t>
      </w:r>
    </w:p>
    <w:p w14:paraId="10692C8B" w14:textId="57D19A73" w:rsidR="00C1636C" w:rsidRDefault="008F02BE" w:rsidP="00C1636C">
      <w:pPr>
        <w:pStyle w:val="ListParagraph"/>
        <w:numPr>
          <w:ilvl w:val="0"/>
          <w:numId w:val="17"/>
        </w:numPr>
      </w:pPr>
      <w:r>
        <w:rPr>
          <w:b/>
        </w:rPr>
        <w:t xml:space="preserve">On April </w:t>
      </w:r>
      <w:r w:rsidR="00AC3414">
        <w:rPr>
          <w:b/>
        </w:rPr>
        <w:t>1 or 2</w:t>
      </w:r>
      <w:r>
        <w:rPr>
          <w:b/>
        </w:rPr>
        <w:t xml:space="preserve">, we will contact you to let you know if your application has been approved or not, and if so, how much funding we are able to provide. </w:t>
      </w:r>
      <w:r>
        <w:t>We will also</w:t>
      </w:r>
      <w:r w:rsidR="00114769">
        <w:t xml:space="preserve"> confirm payment details, and</w:t>
      </w:r>
      <w:r>
        <w:t xml:space="preserve"> update you as to when you can expect to receive your payment. </w:t>
      </w:r>
      <w:r w:rsidR="00114769">
        <w:t>Our finance company, Humanity Financial Management, prepares these payments, and sends them to three Board members and the YouthCO Executive Director for approval</w:t>
      </w:r>
      <w:r w:rsidR="00C1636C">
        <w:t>. The</w:t>
      </w:r>
      <w:r w:rsidR="00524F76">
        <w:t>se are the only</w:t>
      </w:r>
      <w:r w:rsidR="00C1636C">
        <w:t xml:space="preserve"> people who will know that you </w:t>
      </w:r>
      <w:r>
        <w:t>have received this funding.</w:t>
      </w:r>
      <w:r w:rsidR="00C1636C">
        <w:t xml:space="preserve"> </w:t>
      </w:r>
    </w:p>
    <w:p w14:paraId="7A75CD0B" w14:textId="048B090A" w:rsidR="00C1636C" w:rsidRPr="00827CE4" w:rsidRDefault="008F02BE" w:rsidP="00C1636C">
      <w:pPr>
        <w:pStyle w:val="ListParagraph"/>
        <w:numPr>
          <w:ilvl w:val="0"/>
          <w:numId w:val="17"/>
        </w:numPr>
      </w:pPr>
      <w:r>
        <w:rPr>
          <w:b/>
        </w:rPr>
        <w:t xml:space="preserve">We will continue to keep you posted on what supports YouthCO is able to offer youth living with HIV and/or Hep C as COVID-19 impacts our communities. </w:t>
      </w:r>
      <w:r w:rsidR="00FB24A4">
        <w:t xml:space="preserve">For example, we </w:t>
      </w:r>
      <w:r w:rsidR="00AC3414">
        <w:t>can help complete EI applications, or connect youth with community resources.</w:t>
      </w:r>
    </w:p>
    <w:p w14:paraId="07598741" w14:textId="491A4B32" w:rsidR="00BB3A51" w:rsidRDefault="0042799D" w:rsidP="00BB3A51">
      <w:pPr>
        <w:pStyle w:val="Heading1"/>
      </w:pPr>
      <w:bookmarkStart w:id="1" w:name="_Ref35771906"/>
      <w:r>
        <w:lastRenderedPageBreak/>
        <w:t>Application F</w:t>
      </w:r>
      <w:r w:rsidRPr="003A5A7E">
        <w:t>orm</w:t>
      </w:r>
      <w:bookmarkEnd w:id="1"/>
    </w:p>
    <w:p w14:paraId="081AA0FA" w14:textId="47E09B5E" w:rsidR="00DA7EC7" w:rsidRPr="00DA7EC7" w:rsidRDefault="00524F76" w:rsidP="00524F76">
      <w:pPr>
        <w:pStyle w:val="Heading2"/>
      </w:pPr>
      <w:r>
        <w:t>Personal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6"/>
        <w:gridCol w:w="6284"/>
      </w:tblGrid>
      <w:tr w:rsidR="00BB3A51" w14:paraId="6063F971" w14:textId="77777777" w:rsidTr="003E0410">
        <w:trPr>
          <w:trHeight w:val="432"/>
        </w:trPr>
        <w:tc>
          <w:tcPr>
            <w:tcW w:w="3076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0A67593" w14:textId="75C50A24" w:rsidR="00BB3A51" w:rsidRPr="003E0410" w:rsidRDefault="00BB3A51" w:rsidP="00267474">
            <w:pPr>
              <w:ind w:left="435" w:hanging="435"/>
              <w:jc w:val="right"/>
              <w:rPr>
                <w:b/>
              </w:rPr>
            </w:pPr>
            <w:r w:rsidRPr="003E0410">
              <w:rPr>
                <w:b/>
              </w:rPr>
              <w:t>Name:</w:t>
            </w:r>
          </w:p>
        </w:tc>
        <w:tc>
          <w:tcPr>
            <w:tcW w:w="6284" w:type="dxa"/>
            <w:shd w:val="clear" w:color="auto" w:fill="D9D9D9" w:themeFill="background1" w:themeFillShade="D9"/>
            <w:vAlign w:val="bottom"/>
          </w:tcPr>
          <w:p w14:paraId="5CF93B47" w14:textId="383CBDFB" w:rsidR="00BB3A51" w:rsidRPr="00BB3A51" w:rsidRDefault="00BB3A51" w:rsidP="00BB3A51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BB3A51">
              <w:rPr>
                <w:color w:val="000000" w:themeColor="text1"/>
                <w:sz w:val="20"/>
                <w:szCs w:val="20"/>
                <w:vertAlign w:val="superscript"/>
              </w:rPr>
              <w:t>the name you want people to call you</w:t>
            </w:r>
          </w:p>
        </w:tc>
      </w:tr>
      <w:tr w:rsidR="00BB3A51" w14:paraId="1E7EFD71" w14:textId="77777777" w:rsidTr="003E0410">
        <w:trPr>
          <w:trHeight w:val="432"/>
        </w:trPr>
        <w:tc>
          <w:tcPr>
            <w:tcW w:w="3076" w:type="dxa"/>
            <w:tcBorders>
              <w:top w:val="nil"/>
              <w:bottom w:val="nil"/>
            </w:tcBorders>
            <w:vAlign w:val="center"/>
          </w:tcPr>
          <w:p w14:paraId="76655E68" w14:textId="77777777" w:rsidR="00BB3A51" w:rsidRPr="003E0410" w:rsidRDefault="00BB3A51" w:rsidP="00267474">
            <w:pPr>
              <w:ind w:left="435" w:hanging="435"/>
              <w:jc w:val="right"/>
              <w:rPr>
                <w:b/>
              </w:rPr>
            </w:pPr>
            <w:r w:rsidRPr="003E0410">
              <w:rPr>
                <w:i/>
              </w:rPr>
              <w:t>(optional)</w:t>
            </w:r>
            <w:r w:rsidRPr="003E0410">
              <w:rPr>
                <w:b/>
                <w:i/>
              </w:rPr>
              <w:t xml:space="preserve"> </w:t>
            </w:r>
            <w:r w:rsidRPr="003E0410">
              <w:rPr>
                <w:b/>
              </w:rPr>
              <w:t>Pronouns:</w:t>
            </w:r>
          </w:p>
        </w:tc>
        <w:tc>
          <w:tcPr>
            <w:tcW w:w="6284" w:type="dxa"/>
            <w:vAlign w:val="bottom"/>
          </w:tcPr>
          <w:p w14:paraId="29E3AD60" w14:textId="1F3A2F08" w:rsidR="00BB3A51" w:rsidRPr="00BB3A51" w:rsidRDefault="00BB3A51" w:rsidP="00267474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  <w:tr w:rsidR="00DA7EC7" w14:paraId="65BE6D55" w14:textId="77777777" w:rsidTr="003E0410">
        <w:trPr>
          <w:trHeight w:val="432"/>
        </w:trPr>
        <w:tc>
          <w:tcPr>
            <w:tcW w:w="3076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82D15A6" w14:textId="557554BB" w:rsidR="00DA7EC7" w:rsidRPr="003E0410" w:rsidRDefault="00DA7EC7" w:rsidP="00267474">
            <w:pPr>
              <w:ind w:left="435" w:hanging="435"/>
              <w:jc w:val="right"/>
              <w:rPr>
                <w:b/>
              </w:rPr>
            </w:pPr>
            <w:r w:rsidRPr="003E0410">
              <w:rPr>
                <w:b/>
              </w:rPr>
              <w:t>Birthdate:</w:t>
            </w:r>
          </w:p>
        </w:tc>
        <w:tc>
          <w:tcPr>
            <w:tcW w:w="6284" w:type="dxa"/>
            <w:shd w:val="clear" w:color="auto" w:fill="D9D9D9" w:themeFill="background1" w:themeFillShade="D9"/>
            <w:vAlign w:val="bottom"/>
          </w:tcPr>
          <w:p w14:paraId="74A47F8E" w14:textId="77777777" w:rsidR="00DA7EC7" w:rsidRPr="00BB3A51" w:rsidRDefault="00DA7EC7" w:rsidP="00267474">
            <w:pPr>
              <w:jc w:val="right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</w:tr>
      <w:tr w:rsidR="00BB3A51" w14:paraId="3DB0A539" w14:textId="77777777" w:rsidTr="00524F76">
        <w:trPr>
          <w:trHeight w:val="432"/>
        </w:trPr>
        <w:tc>
          <w:tcPr>
            <w:tcW w:w="3076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EA1168B" w14:textId="77777777" w:rsidR="00BB3A51" w:rsidRPr="003E0410" w:rsidRDefault="00BB3A51" w:rsidP="00267474">
            <w:pPr>
              <w:ind w:left="435" w:hanging="435"/>
              <w:jc w:val="right"/>
              <w:rPr>
                <w:b/>
              </w:rPr>
            </w:pPr>
            <w:r w:rsidRPr="003E0410">
              <w:rPr>
                <w:b/>
              </w:rPr>
              <w:t>Mailing Address:</w:t>
            </w:r>
          </w:p>
        </w:tc>
        <w:tc>
          <w:tcPr>
            <w:tcW w:w="6284" w:type="dxa"/>
            <w:shd w:val="clear" w:color="auto" w:fill="FFFFFF" w:themeFill="background1"/>
            <w:vAlign w:val="bottom"/>
          </w:tcPr>
          <w:p w14:paraId="04EAC5BD" w14:textId="77777777" w:rsidR="00BB3A51" w:rsidRPr="00BB3A51" w:rsidRDefault="00BB3A51" w:rsidP="00267474">
            <w:pPr>
              <w:jc w:val="right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B3A51">
              <w:rPr>
                <w:color w:val="000000" w:themeColor="text1"/>
                <w:sz w:val="20"/>
                <w:szCs w:val="20"/>
                <w:vertAlign w:val="superscript"/>
              </w:rPr>
              <w:t>street address and apartment number, if applicable</w:t>
            </w:r>
          </w:p>
        </w:tc>
      </w:tr>
      <w:tr w:rsidR="00BB3A51" w14:paraId="22976D68" w14:textId="77777777" w:rsidTr="00524F76">
        <w:trPr>
          <w:trHeight w:val="432"/>
        </w:trPr>
        <w:tc>
          <w:tcPr>
            <w:tcW w:w="3076" w:type="dxa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CBF5313" w14:textId="77777777" w:rsidR="00BB3A51" w:rsidRPr="003E0410" w:rsidRDefault="00BB3A51" w:rsidP="00267474">
            <w:pPr>
              <w:ind w:left="435" w:hanging="435"/>
              <w:jc w:val="right"/>
              <w:rPr>
                <w:b/>
              </w:rPr>
            </w:pPr>
          </w:p>
        </w:tc>
        <w:tc>
          <w:tcPr>
            <w:tcW w:w="6284" w:type="dxa"/>
            <w:shd w:val="clear" w:color="auto" w:fill="FFFFFF" w:themeFill="background1"/>
            <w:vAlign w:val="bottom"/>
          </w:tcPr>
          <w:p w14:paraId="12E2D1CD" w14:textId="77777777" w:rsidR="00BB3A51" w:rsidRPr="00BB3A51" w:rsidRDefault="00BB3A51" w:rsidP="00267474">
            <w:pPr>
              <w:jc w:val="right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BB3A51">
              <w:rPr>
                <w:color w:val="000000" w:themeColor="text1"/>
                <w:sz w:val="20"/>
                <w:szCs w:val="20"/>
                <w:vertAlign w:val="superscript"/>
              </w:rPr>
              <w:t>city and postal code</w:t>
            </w:r>
          </w:p>
        </w:tc>
      </w:tr>
      <w:tr w:rsidR="00BB3A51" w14:paraId="794A57B3" w14:textId="77777777" w:rsidTr="00524F76">
        <w:trPr>
          <w:trHeight w:val="432"/>
        </w:trPr>
        <w:tc>
          <w:tcPr>
            <w:tcW w:w="3076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64CF0A5" w14:textId="77777777" w:rsidR="00BB3A51" w:rsidRPr="003E0410" w:rsidRDefault="00BB3A51" w:rsidP="00267474">
            <w:pPr>
              <w:ind w:left="435" w:hanging="435"/>
              <w:jc w:val="right"/>
              <w:rPr>
                <w:b/>
              </w:rPr>
            </w:pPr>
            <w:r w:rsidRPr="003E0410">
              <w:rPr>
                <w:b/>
              </w:rPr>
              <w:t>Phone Number:</w:t>
            </w:r>
          </w:p>
        </w:tc>
        <w:tc>
          <w:tcPr>
            <w:tcW w:w="6284" w:type="dxa"/>
            <w:shd w:val="clear" w:color="auto" w:fill="D9D9D9" w:themeFill="background1" w:themeFillShade="D9"/>
            <w:vAlign w:val="bottom"/>
          </w:tcPr>
          <w:p w14:paraId="70B8B6D1" w14:textId="4F3BEE23" w:rsidR="00BB3A51" w:rsidRPr="00BB3A51" w:rsidRDefault="003E0410" w:rsidP="003E0410">
            <w:pPr>
              <w:jc w:val="right"/>
              <w:rPr>
                <w:color w:val="000000" w:themeColor="text1"/>
                <w:sz w:val="28"/>
                <w:szCs w:val="28"/>
                <w:vertAlign w:val="superscript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>can we text? can we leave a voicemail?</w:t>
            </w:r>
          </w:p>
        </w:tc>
      </w:tr>
      <w:tr w:rsidR="00BB3A51" w14:paraId="0E895BE8" w14:textId="77777777" w:rsidTr="00524F76">
        <w:trPr>
          <w:trHeight w:val="432"/>
        </w:trPr>
        <w:tc>
          <w:tcPr>
            <w:tcW w:w="307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4135DE5" w14:textId="77777777" w:rsidR="00BB3A51" w:rsidRPr="003E0410" w:rsidRDefault="00BB3A51" w:rsidP="00267474">
            <w:pPr>
              <w:jc w:val="right"/>
              <w:rPr>
                <w:b/>
              </w:rPr>
            </w:pPr>
            <w:r w:rsidRPr="003E0410">
              <w:rPr>
                <w:b/>
              </w:rPr>
              <w:t>Email Address:</w:t>
            </w:r>
          </w:p>
        </w:tc>
        <w:tc>
          <w:tcPr>
            <w:tcW w:w="6284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605FB5F" w14:textId="60A2DC1A" w:rsidR="00BB3A51" w:rsidRPr="00BB3A51" w:rsidRDefault="00BB3A51" w:rsidP="00267474">
            <w:pPr>
              <w:jc w:val="right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</w:tr>
    </w:tbl>
    <w:p w14:paraId="50F94F06" w14:textId="77777777" w:rsidR="00BB3A51" w:rsidRPr="00BB3A51" w:rsidRDefault="00BB3A51" w:rsidP="00BB3A51"/>
    <w:p w14:paraId="4DA07794" w14:textId="5D588AA2" w:rsidR="000F344E" w:rsidRPr="00DA7EC7" w:rsidRDefault="000F344E" w:rsidP="000F344E">
      <w:pPr>
        <w:pStyle w:val="Heading2"/>
      </w:pPr>
      <w:r>
        <w:t>COVID-19 Supports</w:t>
      </w:r>
    </w:p>
    <w:p w14:paraId="2E1A0021" w14:textId="476CB36E" w:rsidR="00AA56FD" w:rsidRPr="00AA56FD" w:rsidRDefault="00AA56FD" w:rsidP="000F344E">
      <w:pPr>
        <w:pStyle w:val="ListParagraph"/>
        <w:numPr>
          <w:ilvl w:val="0"/>
          <w:numId w:val="12"/>
        </w:numPr>
        <w:rPr>
          <w:rFonts w:ascii="Calibri" w:hAnsi="Calibri" w:cs="Calibri"/>
          <w:i/>
        </w:rPr>
      </w:pPr>
      <w:r w:rsidRPr="00AA56FD">
        <w:rPr>
          <w:rFonts w:ascii="Calibri" w:hAnsi="Calibri" w:cs="Calibri"/>
          <w:b/>
        </w:rPr>
        <w:t>Let us know briefly what you may need financial support with during the response to COVID-19.</w:t>
      </w:r>
      <w:r>
        <w:rPr>
          <w:rFonts w:ascii="Calibri" w:hAnsi="Calibri" w:cs="Calibri"/>
        </w:rPr>
        <w:t xml:space="preserve"> For many of us, COVID-19</w:t>
      </w:r>
      <w:r w:rsidRPr="00AA56F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means </w:t>
      </w:r>
      <w:r>
        <w:rPr>
          <w:rFonts w:ascii="Calibri" w:hAnsi="Calibri" w:cs="Calibri"/>
          <w:b/>
        </w:rPr>
        <w:t>we</w:t>
      </w:r>
      <w:r w:rsidRPr="000F344E">
        <w:rPr>
          <w:rFonts w:ascii="Calibri" w:hAnsi="Calibri" w:cs="Calibri"/>
          <w:b/>
        </w:rPr>
        <w:t xml:space="preserve"> have to spend more money than usual</w:t>
      </w:r>
      <w:r>
        <w:rPr>
          <w:rFonts w:ascii="Calibri" w:hAnsi="Calibri" w:cs="Calibri"/>
          <w:b/>
        </w:rPr>
        <w:t xml:space="preserve"> </w:t>
      </w:r>
      <w:r w:rsidRPr="00AA56FD">
        <w:rPr>
          <w:rFonts w:ascii="Calibri" w:hAnsi="Calibri" w:cs="Calibri"/>
        </w:rPr>
        <w:t>(e.g. taking cabs instead of public transportation, getting extra supplies)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 xml:space="preserve">or </w:t>
      </w:r>
      <w:r>
        <w:rPr>
          <w:rFonts w:ascii="Calibri" w:hAnsi="Calibri" w:cs="Calibri"/>
          <w:b/>
        </w:rPr>
        <w:t xml:space="preserve">we are not able to earn money the way we were before </w:t>
      </w:r>
      <w:r w:rsidRPr="00AA56FD">
        <w:rPr>
          <w:rFonts w:ascii="Calibri" w:hAnsi="Calibri" w:cs="Calibri"/>
        </w:rPr>
        <w:t>(e.g. my workplace has closed, or I’m no longer able to be close enough to my clients to do my work).</w:t>
      </w:r>
    </w:p>
    <w:p w14:paraId="7555620B" w14:textId="77777777" w:rsidR="00AA56FD" w:rsidRPr="00AA56FD" w:rsidRDefault="00AA56FD" w:rsidP="00AA56FD">
      <w:pPr>
        <w:pStyle w:val="ListParagraph"/>
        <w:ind w:left="502"/>
        <w:rPr>
          <w:rFonts w:ascii="Calibri" w:hAnsi="Calibri" w:cs="Calibri"/>
          <w:i/>
        </w:rPr>
      </w:pPr>
    </w:p>
    <w:p w14:paraId="2DE92163" w14:textId="77777777" w:rsidR="000F344E" w:rsidRDefault="000F344E" w:rsidP="000F344E">
      <w:pPr>
        <w:rPr>
          <w:rFonts w:ascii="Calibri" w:hAnsi="Calibri" w:cs="Calibri"/>
          <w:i/>
        </w:rPr>
      </w:pPr>
    </w:p>
    <w:p w14:paraId="0DC0D017" w14:textId="77777777" w:rsidR="000F344E" w:rsidRDefault="000F344E" w:rsidP="000F344E">
      <w:pPr>
        <w:rPr>
          <w:rFonts w:ascii="Calibri" w:hAnsi="Calibri" w:cs="Calibri"/>
          <w:i/>
        </w:rPr>
      </w:pPr>
    </w:p>
    <w:p w14:paraId="38FBB276" w14:textId="77777777" w:rsidR="000F344E" w:rsidRDefault="000F344E" w:rsidP="000F344E">
      <w:pPr>
        <w:rPr>
          <w:rFonts w:ascii="Calibri" w:hAnsi="Calibri" w:cs="Calibri"/>
          <w:i/>
        </w:rPr>
      </w:pPr>
    </w:p>
    <w:p w14:paraId="2AFA23DF" w14:textId="77777777" w:rsidR="000F344E" w:rsidRDefault="000F344E" w:rsidP="000F344E">
      <w:pPr>
        <w:rPr>
          <w:rFonts w:ascii="Calibri" w:hAnsi="Calibri" w:cs="Calibri"/>
          <w:i/>
        </w:rPr>
      </w:pPr>
    </w:p>
    <w:p w14:paraId="7BAB5FD4" w14:textId="77777777" w:rsidR="000A7743" w:rsidRPr="000F344E" w:rsidRDefault="000A7743" w:rsidP="000F344E">
      <w:pPr>
        <w:rPr>
          <w:rFonts w:ascii="Calibri" w:hAnsi="Calibri" w:cs="Calibri"/>
          <w:i/>
        </w:rPr>
      </w:pPr>
    </w:p>
    <w:p w14:paraId="02B3200F" w14:textId="77777777" w:rsidR="00BB3A51" w:rsidRPr="003A5A7E" w:rsidRDefault="00BB3A51" w:rsidP="0042799D">
      <w:pPr>
        <w:rPr>
          <w:rFonts w:ascii="Calibri" w:hAnsi="Calibri" w:cs="Calibri"/>
        </w:rPr>
      </w:pPr>
    </w:p>
    <w:p w14:paraId="55BC9F37" w14:textId="60EC89D1" w:rsidR="00C80763" w:rsidRPr="00A23CD7" w:rsidRDefault="00C80763" w:rsidP="00C80763">
      <w:pPr>
        <w:pStyle w:val="ListParagraph"/>
        <w:numPr>
          <w:ilvl w:val="0"/>
          <w:numId w:val="12"/>
        </w:numPr>
        <w:rPr>
          <w:rFonts w:ascii="Calibri" w:hAnsi="Calibri" w:cs="Calibri"/>
          <w:i/>
        </w:rPr>
      </w:pPr>
      <w:r w:rsidRPr="000F344E">
        <w:rPr>
          <w:rFonts w:ascii="Calibri" w:hAnsi="Calibri" w:cs="Calibri"/>
          <w:b/>
        </w:rPr>
        <w:t>How much financial support are you requesting?</w:t>
      </w:r>
      <w:r w:rsidRPr="00A23CD7">
        <w:rPr>
          <w:rFonts w:ascii="Calibri" w:hAnsi="Calibri" w:cs="Calibri"/>
        </w:rPr>
        <w:t xml:space="preserve"> We </w:t>
      </w:r>
      <w:r w:rsidR="000F344E">
        <w:rPr>
          <w:rFonts w:ascii="Calibri" w:hAnsi="Calibri" w:cs="Calibri"/>
        </w:rPr>
        <w:t>are planning to provide between $100 and $500 to each applicant</w:t>
      </w:r>
      <w:r w:rsidR="00CA1880">
        <w:rPr>
          <w:rFonts w:ascii="Calibri" w:hAnsi="Calibri" w:cs="Calibri"/>
        </w:rPr>
        <w:t>, although this may vary depending on the amount of requests we receive</w:t>
      </w:r>
      <w:r w:rsidR="000F344E">
        <w:rPr>
          <w:rFonts w:ascii="Calibri" w:hAnsi="Calibri" w:cs="Calibri"/>
        </w:rPr>
        <w:t xml:space="preserve">. </w:t>
      </w:r>
    </w:p>
    <w:p w14:paraId="1E00DDD3" w14:textId="224ABAC0" w:rsidR="000A7743" w:rsidRDefault="000A7743" w:rsidP="000A7743">
      <w:pPr>
        <w:pStyle w:val="ListParagraph"/>
        <w:ind w:left="502"/>
        <w:rPr>
          <w:rFonts w:ascii="Calibri" w:hAnsi="Calibri" w:cs="Calibri"/>
        </w:rPr>
      </w:pPr>
      <w:r>
        <w:rPr>
          <w:rFonts w:ascii="Calibri" w:hAnsi="Calibri" w:cs="Calibri"/>
        </w:rPr>
        <w:br w:type="column"/>
      </w:r>
    </w:p>
    <w:p w14:paraId="62D6C38F" w14:textId="0620E82F" w:rsidR="007C68F5" w:rsidRPr="00AA56FD" w:rsidRDefault="000A7743" w:rsidP="000A7743">
      <w:pPr>
        <w:pStyle w:val="ListParagraph"/>
        <w:numPr>
          <w:ilvl w:val="0"/>
          <w:numId w:val="12"/>
        </w:numPr>
        <w:rPr>
          <w:rFonts w:ascii="Calibri" w:hAnsi="Calibri" w:cs="Calibri"/>
          <w:b/>
        </w:rPr>
      </w:pPr>
      <w:r w:rsidRPr="00AA56FD">
        <w:rPr>
          <w:rFonts w:ascii="Calibri" w:hAnsi="Calibri" w:cs="Calibri"/>
          <w:b/>
        </w:rPr>
        <w:t>Can YouthCO follow up with you about our other programming?</w:t>
      </w:r>
    </w:p>
    <w:p w14:paraId="04D9DEEB" w14:textId="73683CFE" w:rsidR="00C80763" w:rsidRDefault="00C80763" w:rsidP="007C68F5">
      <w:pPr>
        <w:numPr>
          <w:ilvl w:val="0"/>
          <w:numId w:val="11"/>
        </w:numPr>
        <w:tabs>
          <w:tab w:val="clear" w:pos="1440"/>
        </w:tabs>
        <w:suppressAutoHyphens w:val="0"/>
        <w:spacing w:after="0"/>
        <w:rPr>
          <w:rFonts w:ascii="Calibri" w:hAnsi="Calibri" w:cs="Calibri"/>
        </w:rPr>
      </w:pPr>
      <w:r w:rsidRPr="003A5A7E">
        <w:rPr>
          <w:rFonts w:ascii="Calibri" w:hAnsi="Calibri" w:cs="Calibri"/>
        </w:rPr>
        <w:t xml:space="preserve">Yes, </w:t>
      </w:r>
      <w:r w:rsidR="007C68F5">
        <w:rPr>
          <w:rFonts w:ascii="Calibri" w:hAnsi="Calibri" w:cs="Calibri"/>
        </w:rPr>
        <w:t xml:space="preserve">please contact me about </w:t>
      </w:r>
      <w:r w:rsidR="00E84933">
        <w:rPr>
          <w:rFonts w:ascii="Calibri" w:hAnsi="Calibri" w:cs="Calibri"/>
        </w:rPr>
        <w:t>other YouthCO supports and programs</w:t>
      </w:r>
      <w:r w:rsidR="007C68F5">
        <w:rPr>
          <w:rFonts w:ascii="Calibri" w:hAnsi="Calibri" w:cs="Calibri"/>
        </w:rPr>
        <w:t xml:space="preserve"> </w:t>
      </w:r>
      <w:r w:rsidR="007C68F5" w:rsidRPr="007C68F5">
        <w:rPr>
          <w:rFonts w:ascii="Calibri" w:hAnsi="Calibri" w:cs="Calibri"/>
          <w:b/>
          <w:i/>
        </w:rPr>
        <w:t>and</w:t>
      </w:r>
      <w:r w:rsidR="007C68F5">
        <w:rPr>
          <w:rFonts w:ascii="Calibri" w:hAnsi="Calibri" w:cs="Calibri"/>
        </w:rPr>
        <w:t xml:space="preserve"> this application </w:t>
      </w:r>
    </w:p>
    <w:p w14:paraId="72DB4AD0" w14:textId="61D9F1A4" w:rsidR="007C68F5" w:rsidRPr="003A5A7E" w:rsidRDefault="007C68F5" w:rsidP="007C68F5">
      <w:pPr>
        <w:numPr>
          <w:ilvl w:val="0"/>
          <w:numId w:val="11"/>
        </w:numPr>
        <w:tabs>
          <w:tab w:val="clear" w:pos="1440"/>
        </w:tabs>
        <w:suppressAutoHyphens w:val="0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No, please only contact me about this application </w:t>
      </w:r>
    </w:p>
    <w:p w14:paraId="48C456D2" w14:textId="77777777" w:rsidR="00C80763" w:rsidRDefault="00C80763" w:rsidP="00C80763">
      <w:pPr>
        <w:pStyle w:val="ListParagraph"/>
        <w:ind w:left="502"/>
        <w:rPr>
          <w:rFonts w:ascii="Calibri" w:hAnsi="Calibri" w:cs="Calibri"/>
        </w:rPr>
      </w:pPr>
    </w:p>
    <w:p w14:paraId="00F8DC68" w14:textId="77777777" w:rsidR="00E84933" w:rsidRDefault="00C80763" w:rsidP="00C80763">
      <w:pPr>
        <w:pStyle w:val="ListParagraph"/>
        <w:ind w:left="502"/>
        <w:rPr>
          <w:rFonts w:ascii="Calibri" w:hAnsi="Calibri" w:cs="Calibri"/>
          <w:b/>
        </w:rPr>
      </w:pPr>
      <w:r w:rsidRPr="00C80763">
        <w:rPr>
          <w:rFonts w:ascii="Calibri" w:hAnsi="Calibri" w:cs="Calibri"/>
          <w:b/>
        </w:rPr>
        <w:t xml:space="preserve">If </w:t>
      </w:r>
      <w:r>
        <w:rPr>
          <w:rFonts w:ascii="Calibri" w:hAnsi="Calibri" w:cs="Calibri"/>
          <w:b/>
        </w:rPr>
        <w:t>yes</w:t>
      </w:r>
      <w:r w:rsidRPr="00C80763">
        <w:rPr>
          <w:rFonts w:ascii="Calibri" w:hAnsi="Calibri" w:cs="Calibri"/>
          <w:b/>
        </w:rPr>
        <w:t xml:space="preserve">, a YouthCO staff member </w:t>
      </w:r>
      <w:r w:rsidR="007C68F5">
        <w:rPr>
          <w:rFonts w:ascii="Calibri" w:hAnsi="Calibri" w:cs="Calibri"/>
          <w:b/>
        </w:rPr>
        <w:t>will</w:t>
      </w:r>
      <w:r w:rsidRPr="00C80763">
        <w:rPr>
          <w:rFonts w:ascii="Calibri" w:hAnsi="Calibri" w:cs="Calibri"/>
          <w:b/>
        </w:rPr>
        <w:t xml:space="preserve"> follow-up and may be able to support you with these additional needs and goals. </w:t>
      </w:r>
    </w:p>
    <w:p w14:paraId="46C51084" w14:textId="77777777" w:rsidR="00E84933" w:rsidRDefault="00E84933" w:rsidP="00C80763">
      <w:pPr>
        <w:pStyle w:val="ListParagraph"/>
        <w:ind w:left="502"/>
        <w:rPr>
          <w:rFonts w:ascii="Calibri" w:hAnsi="Calibri" w:cs="Calibri"/>
          <w:b/>
        </w:rPr>
      </w:pPr>
    </w:p>
    <w:p w14:paraId="11176907" w14:textId="77777777" w:rsidR="00E84933" w:rsidRDefault="00E84933" w:rsidP="00C80763">
      <w:pPr>
        <w:pStyle w:val="ListParagraph"/>
        <w:ind w:left="502"/>
        <w:rPr>
          <w:rFonts w:ascii="Calibri" w:hAnsi="Calibri" w:cs="Calibri"/>
          <w:b/>
        </w:rPr>
      </w:pPr>
    </w:p>
    <w:p w14:paraId="4A24F98C" w14:textId="77777777" w:rsidR="00E84933" w:rsidRDefault="00E84933" w:rsidP="00C80763">
      <w:pPr>
        <w:pStyle w:val="ListParagraph"/>
        <w:ind w:left="502"/>
        <w:rPr>
          <w:rFonts w:ascii="Calibri" w:hAnsi="Calibri" w:cs="Calibri"/>
          <w:b/>
        </w:rPr>
      </w:pPr>
    </w:p>
    <w:p w14:paraId="07865F0F" w14:textId="77777777" w:rsidR="00E84933" w:rsidRDefault="00E84933" w:rsidP="00C80763">
      <w:pPr>
        <w:pStyle w:val="ListParagraph"/>
        <w:ind w:left="502"/>
        <w:rPr>
          <w:rFonts w:ascii="Calibri" w:hAnsi="Calibri" w:cs="Calibri"/>
          <w:b/>
        </w:rPr>
      </w:pPr>
    </w:p>
    <w:p w14:paraId="48F964D7" w14:textId="77777777" w:rsidR="00E84933" w:rsidRDefault="00E84933" w:rsidP="00C80763">
      <w:pPr>
        <w:pStyle w:val="ListParagraph"/>
        <w:ind w:left="502"/>
        <w:rPr>
          <w:rFonts w:ascii="Calibri" w:hAnsi="Calibri" w:cs="Calibri"/>
          <w:b/>
        </w:rPr>
      </w:pPr>
    </w:p>
    <w:p w14:paraId="229E7442" w14:textId="77777777" w:rsidR="00E84933" w:rsidRDefault="00E84933" w:rsidP="00C80763">
      <w:pPr>
        <w:pStyle w:val="ListParagraph"/>
        <w:ind w:left="502"/>
        <w:rPr>
          <w:rFonts w:ascii="Calibri" w:hAnsi="Calibri" w:cs="Calibri"/>
          <w:b/>
        </w:rPr>
      </w:pPr>
    </w:p>
    <w:p w14:paraId="4348BE02" w14:textId="662C2645" w:rsidR="00C80763" w:rsidRPr="00C80763" w:rsidRDefault="007C68F5" w:rsidP="00C80763">
      <w:pPr>
        <w:pStyle w:val="ListParagraph"/>
        <w:ind w:left="502"/>
        <w:rPr>
          <w:rFonts w:ascii="Calibri" w:hAnsi="Calibri" w:cs="Calibri"/>
        </w:rPr>
      </w:pPr>
      <w:r>
        <w:rPr>
          <w:rFonts w:ascii="Calibri" w:hAnsi="Calibri" w:cs="Calibri"/>
          <w:b/>
        </w:rPr>
        <w:t>If there is anything else you would like to share here, please let us know:</w:t>
      </w:r>
    </w:p>
    <w:p w14:paraId="313D1EC7" w14:textId="77777777" w:rsidR="00524F76" w:rsidRDefault="00524F76" w:rsidP="00524F76">
      <w:pPr>
        <w:pStyle w:val="Heading2"/>
      </w:pPr>
    </w:p>
    <w:p w14:paraId="10D27E81" w14:textId="77777777" w:rsidR="00524F76" w:rsidRDefault="00524F76" w:rsidP="00524F76">
      <w:pPr>
        <w:pStyle w:val="Heading2"/>
      </w:pPr>
    </w:p>
    <w:p w14:paraId="764BD5E7" w14:textId="77777777" w:rsidR="00524F76" w:rsidRDefault="00524F76" w:rsidP="00524F76">
      <w:pPr>
        <w:pStyle w:val="Heading2"/>
      </w:pPr>
    </w:p>
    <w:p w14:paraId="565A0437" w14:textId="77777777" w:rsidR="00524F76" w:rsidRDefault="00524F76" w:rsidP="00524F76">
      <w:pPr>
        <w:pStyle w:val="Heading2"/>
      </w:pPr>
    </w:p>
    <w:p w14:paraId="51AFBFA6" w14:textId="77777777" w:rsidR="00524F76" w:rsidRDefault="00524F76" w:rsidP="00524F76">
      <w:pPr>
        <w:pStyle w:val="Heading2"/>
      </w:pPr>
    </w:p>
    <w:p w14:paraId="6DE485B5" w14:textId="77777777" w:rsidR="00524F76" w:rsidRDefault="00524F76" w:rsidP="00524F76">
      <w:pPr>
        <w:pStyle w:val="Heading2"/>
      </w:pPr>
    </w:p>
    <w:p w14:paraId="127BD555" w14:textId="77777777" w:rsidR="00524F76" w:rsidRDefault="00524F76" w:rsidP="00524F76">
      <w:pPr>
        <w:pStyle w:val="Heading2"/>
      </w:pPr>
      <w:r>
        <w:t>Financial Information</w:t>
      </w:r>
    </w:p>
    <w:p w14:paraId="33B3E6B6" w14:textId="77777777" w:rsidR="00524F76" w:rsidRDefault="00524F76" w:rsidP="00524F76">
      <w:r>
        <w:t xml:space="preserve">YouthCO processes payments by direct deposit or by mailing cheques. Direct deposit is a faster way for us to make payments than mailing cheques. </w:t>
      </w:r>
      <w:r w:rsidRPr="00414746">
        <w:rPr>
          <w:b/>
        </w:rPr>
        <w:t xml:space="preserve">Would you prefer </w:t>
      </w:r>
      <w:r>
        <w:rPr>
          <w:b/>
        </w:rPr>
        <w:t>direct deposit</w:t>
      </w:r>
      <w:r w:rsidRPr="00414746">
        <w:rPr>
          <w:b/>
        </w:rPr>
        <w:t xml:space="preserve"> or cheque</w:t>
      </w:r>
      <w:r>
        <w:rPr>
          <w:b/>
        </w:rPr>
        <w:t>?</w:t>
      </w:r>
    </w:p>
    <w:p w14:paraId="6DDCFF29" w14:textId="77777777" w:rsidR="00524F76" w:rsidRDefault="00524F76" w:rsidP="00524F76">
      <w:pPr>
        <w:ind w:left="1440"/>
      </w:pPr>
      <w:r w:rsidRPr="00414746">
        <w:rPr>
          <w:rFonts w:ascii="Symbol" w:hAnsi="Symbol"/>
          <w:sz w:val="40"/>
          <w:szCs w:val="40"/>
        </w:rPr>
        <w:t></w:t>
      </w:r>
      <w:r>
        <w:t xml:space="preserve"> </w:t>
      </w:r>
      <w:r w:rsidRPr="00414746">
        <w:rPr>
          <w:b/>
        </w:rPr>
        <w:t>Cheque</w:t>
      </w:r>
      <w:r>
        <w:t xml:space="preserve"> mailed to my address, provided above (this option takes an extra 3-5 days)</w:t>
      </w:r>
    </w:p>
    <w:p w14:paraId="110D54A4" w14:textId="64CCFEB5" w:rsidR="00170A13" w:rsidRDefault="00170A13" w:rsidP="00170A13">
      <w:r>
        <w:rPr>
          <w:rFonts w:ascii="Symbol" w:hAnsi="Symbol"/>
          <w:sz w:val="40"/>
          <w:szCs w:val="40"/>
        </w:rPr>
        <w:tab/>
      </w:r>
      <w:r w:rsidRPr="00414746">
        <w:rPr>
          <w:rFonts w:ascii="Symbol" w:hAnsi="Symbol"/>
          <w:sz w:val="40"/>
          <w:szCs w:val="40"/>
        </w:rPr>
        <w:t></w:t>
      </w:r>
      <w:r>
        <w:rPr>
          <w:rFonts w:ascii="Symbol" w:hAnsi="Symbol"/>
        </w:rPr>
        <w:t></w:t>
      </w:r>
      <w:r w:rsidRPr="00414746">
        <w:rPr>
          <w:b/>
        </w:rPr>
        <w:t>Direct deposit</w:t>
      </w:r>
      <w:r>
        <w:rPr>
          <w:b/>
        </w:rPr>
        <w:t>*</w:t>
      </w:r>
      <w:r>
        <w:t xml:space="preserve"> to my bank account information, provided below</w:t>
      </w:r>
    </w:p>
    <w:p w14:paraId="68576206" w14:textId="5BB8657E" w:rsidR="00170A13" w:rsidRDefault="00170A13" w:rsidP="00170A13">
      <w:pPr>
        <w:pStyle w:val="Heading3"/>
      </w:pPr>
      <w:r>
        <w:t xml:space="preserve">*For direct deposit only: </w:t>
      </w:r>
    </w:p>
    <w:p w14:paraId="5235B42A" w14:textId="33DECDE3" w:rsidR="00524F76" w:rsidRPr="00524F76" w:rsidRDefault="00524F76" w:rsidP="00524F76">
      <w:r w:rsidRPr="00524F76">
        <w:t xml:space="preserve">For direct deposit, please attach a VOID cheque or print a direct deposit authorization slip from your bank account. Or, you can fill out the information below if you know it.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6"/>
        <w:gridCol w:w="254"/>
        <w:gridCol w:w="6030"/>
      </w:tblGrid>
      <w:tr w:rsidR="00524F76" w14:paraId="698B4228" w14:textId="77777777" w:rsidTr="00267474">
        <w:trPr>
          <w:trHeight w:val="432"/>
        </w:trPr>
        <w:tc>
          <w:tcPr>
            <w:tcW w:w="3076" w:type="dxa"/>
            <w:tcBorders>
              <w:top w:val="nil"/>
              <w:bottom w:val="nil"/>
            </w:tcBorders>
            <w:vAlign w:val="center"/>
          </w:tcPr>
          <w:p w14:paraId="714D9B3A" w14:textId="77777777" w:rsidR="00524F76" w:rsidRPr="003E0410" w:rsidRDefault="00524F76" w:rsidP="00267474">
            <w:pPr>
              <w:ind w:left="435" w:hanging="435"/>
              <w:jc w:val="right"/>
              <w:rPr>
                <w:b/>
              </w:rPr>
            </w:pPr>
            <w:r w:rsidRPr="003E0410">
              <w:rPr>
                <w:b/>
              </w:rPr>
              <w:t xml:space="preserve">Name used on your bank account: </w:t>
            </w:r>
          </w:p>
        </w:tc>
        <w:tc>
          <w:tcPr>
            <w:tcW w:w="6284" w:type="dxa"/>
            <w:gridSpan w:val="2"/>
            <w:vAlign w:val="bottom"/>
          </w:tcPr>
          <w:p w14:paraId="4948F675" w14:textId="77777777" w:rsidR="00524F76" w:rsidRDefault="00524F76" w:rsidP="00267474">
            <w:pPr>
              <w:spacing w:after="0"/>
              <w:jc w:val="right"/>
              <w:rPr>
                <w:color w:val="000000" w:themeColor="text1"/>
                <w:sz w:val="20"/>
                <w:szCs w:val="20"/>
                <w:vertAlign w:val="superscript"/>
              </w:rPr>
            </w:pP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In our experience, banks </w:t>
            </w:r>
            <w:r w:rsidRPr="00BB3A51">
              <w:rPr>
                <w:color w:val="000000" w:themeColor="text1"/>
                <w:sz w:val="20"/>
                <w:szCs w:val="20"/>
                <w:vertAlign w:val="superscript"/>
              </w:rPr>
              <w:t>only accept payment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s</w:t>
            </w:r>
            <w:r w:rsidRPr="00BB3A51">
              <w:rPr>
                <w:color w:val="000000" w:themeColor="text1"/>
                <w:sz w:val="20"/>
                <w:szCs w:val="20"/>
                <w:vertAlign w:val="superscript"/>
              </w:rPr>
              <w:t xml:space="preserve"> that matches the name on the bank account. We will only use this name when processing payments.</w:t>
            </w:r>
          </w:p>
          <w:p w14:paraId="0F23C00C" w14:textId="77777777" w:rsidR="00524F76" w:rsidRPr="00BB3A51" w:rsidRDefault="00524F76" w:rsidP="00267474">
            <w:pPr>
              <w:spacing w:after="0"/>
              <w:rPr>
                <w:color w:val="000000" w:themeColor="text1"/>
                <w:vertAlign w:val="superscript"/>
              </w:rPr>
            </w:pPr>
          </w:p>
        </w:tc>
      </w:tr>
      <w:tr w:rsidR="00524F76" w14:paraId="3B646111" w14:textId="77777777" w:rsidTr="00267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84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5E268" w14:textId="77777777" w:rsidR="00524F76" w:rsidRPr="003E0410" w:rsidRDefault="00524F76" w:rsidP="00267474">
            <w:pPr>
              <w:tabs>
                <w:tab w:val="clear" w:pos="1440"/>
              </w:tabs>
              <w:jc w:val="right"/>
              <w:rPr>
                <w:b/>
              </w:rPr>
            </w:pPr>
            <w:r>
              <w:rPr>
                <w:b/>
              </w:rPr>
              <w:t>The Name of Your Bank</w:t>
            </w:r>
            <w:r w:rsidRPr="003E0410">
              <w:rPr>
                <w:b/>
              </w:rPr>
              <w:t xml:space="preserve">: 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7B7C82" w14:textId="77777777" w:rsidR="00524F76" w:rsidRPr="009E7CAB" w:rsidRDefault="00524F76" w:rsidP="00267474">
            <w:pPr>
              <w:jc w:val="right"/>
              <w:rPr>
                <w:color w:val="A6A6A6" w:themeColor="background1" w:themeShade="A6"/>
                <w:sz w:val="20"/>
                <w:szCs w:val="20"/>
                <w:vertAlign w:val="superscript"/>
              </w:rPr>
            </w:pPr>
          </w:p>
        </w:tc>
      </w:tr>
      <w:tr w:rsidR="00524F76" w14:paraId="37FB68EF" w14:textId="77777777" w:rsidTr="00267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84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C9ADA" w14:textId="77777777" w:rsidR="00524F76" w:rsidRPr="003E0410" w:rsidRDefault="00524F76" w:rsidP="00267474">
            <w:pPr>
              <w:tabs>
                <w:tab w:val="clear" w:pos="1440"/>
              </w:tabs>
              <w:jc w:val="right"/>
              <w:rPr>
                <w:b/>
              </w:rPr>
            </w:pPr>
            <w:r w:rsidRPr="003E0410">
              <w:rPr>
                <w:b/>
              </w:rPr>
              <w:t>Institution Number: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3FD5038" w14:textId="77777777" w:rsidR="00524F76" w:rsidRDefault="00524F76" w:rsidP="00267474">
            <w:pPr>
              <w:tabs>
                <w:tab w:val="clear" w:pos="1440"/>
              </w:tabs>
              <w:rPr>
                <w:vertAlign w:val="superscript"/>
              </w:rPr>
            </w:pPr>
          </w:p>
        </w:tc>
      </w:tr>
      <w:tr w:rsidR="00524F76" w14:paraId="015352E9" w14:textId="77777777" w:rsidTr="00267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84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56494" w14:textId="77777777" w:rsidR="00524F76" w:rsidRPr="003E0410" w:rsidRDefault="00524F76" w:rsidP="00267474">
            <w:pPr>
              <w:tabs>
                <w:tab w:val="clear" w:pos="1440"/>
              </w:tabs>
              <w:jc w:val="right"/>
              <w:rPr>
                <w:b/>
              </w:rPr>
            </w:pPr>
            <w:r w:rsidRPr="003E0410">
              <w:rPr>
                <w:b/>
              </w:rPr>
              <w:t>Transit Number: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B204DBE" w14:textId="77777777" w:rsidR="00524F76" w:rsidRDefault="00524F76" w:rsidP="00267474">
            <w:pPr>
              <w:tabs>
                <w:tab w:val="clear" w:pos="1440"/>
              </w:tabs>
              <w:rPr>
                <w:vertAlign w:val="superscript"/>
              </w:rPr>
            </w:pPr>
          </w:p>
        </w:tc>
      </w:tr>
      <w:tr w:rsidR="00524F76" w14:paraId="093EDD98" w14:textId="77777777" w:rsidTr="002674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84"/>
        </w:trPr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062CC" w14:textId="77777777" w:rsidR="00524F76" w:rsidRPr="003E0410" w:rsidRDefault="00524F76" w:rsidP="00267474">
            <w:pPr>
              <w:tabs>
                <w:tab w:val="clear" w:pos="1440"/>
              </w:tabs>
              <w:jc w:val="right"/>
              <w:rPr>
                <w:b/>
              </w:rPr>
            </w:pPr>
            <w:r w:rsidRPr="003E0410">
              <w:rPr>
                <w:b/>
              </w:rPr>
              <w:t>Account Number:</w:t>
            </w:r>
          </w:p>
        </w:tc>
        <w:tc>
          <w:tcPr>
            <w:tcW w:w="6030" w:type="dxa"/>
            <w:tcBorders>
              <w:left w:val="nil"/>
              <w:right w:val="nil"/>
            </w:tcBorders>
            <w:vAlign w:val="center"/>
          </w:tcPr>
          <w:p w14:paraId="47FB281E" w14:textId="77777777" w:rsidR="00524F76" w:rsidRDefault="00524F76" w:rsidP="00267474">
            <w:pPr>
              <w:tabs>
                <w:tab w:val="clear" w:pos="1440"/>
              </w:tabs>
              <w:rPr>
                <w:vertAlign w:val="superscript"/>
              </w:rPr>
            </w:pPr>
          </w:p>
        </w:tc>
      </w:tr>
    </w:tbl>
    <w:p w14:paraId="2F549E95" w14:textId="4D09E225" w:rsidR="008B0FAA" w:rsidRPr="008B0FAA" w:rsidRDefault="000A7743" w:rsidP="005A534F">
      <w:pPr>
        <w:pStyle w:val="Heading1"/>
        <w:rPr>
          <w:rFonts w:ascii="Calibri" w:hAnsi="Calibri"/>
          <w:u w:val="single"/>
        </w:rPr>
      </w:pPr>
      <w:r>
        <w:lastRenderedPageBreak/>
        <w:t>Eligibility</w:t>
      </w:r>
    </w:p>
    <w:p w14:paraId="6BBFC2A1" w14:textId="3B0FCDF6" w:rsidR="00A92EC6" w:rsidRPr="000A7743" w:rsidRDefault="002A15AD" w:rsidP="006559E1">
      <w:pPr>
        <w:tabs>
          <w:tab w:val="clear" w:pos="1440"/>
        </w:tabs>
        <w:suppressAutoHyphens w:val="0"/>
        <w:spacing w:after="0"/>
        <w:rPr>
          <w:b/>
        </w:rPr>
      </w:pPr>
      <w:r>
        <w:t>This financial support is available for youth living with HIV</w:t>
      </w:r>
      <w:r w:rsidR="003C07B2">
        <w:t xml:space="preserve"> and/or Hep C</w:t>
      </w:r>
      <w:r>
        <w:t xml:space="preserve">, and so we need to confirm </w:t>
      </w:r>
      <w:r w:rsidR="006559E1" w:rsidRPr="002560AE">
        <w:t>age and HIV</w:t>
      </w:r>
      <w:r w:rsidR="003C07B2">
        <w:t xml:space="preserve"> or Hep C</w:t>
      </w:r>
      <w:r w:rsidR="006559E1" w:rsidRPr="002560AE">
        <w:t xml:space="preserve"> status </w:t>
      </w:r>
      <w:r>
        <w:t>as part of</w:t>
      </w:r>
      <w:r w:rsidR="006559E1" w:rsidRPr="002560AE">
        <w:t xml:space="preserve"> this application. </w:t>
      </w:r>
      <w:r w:rsidR="000A7743">
        <w:rPr>
          <w:b/>
        </w:rPr>
        <w:t>Please choose one of the following options to confirm your eligibility for these financial supports:</w:t>
      </w:r>
      <w:r w:rsidR="000A7743" w:rsidRPr="000A7743">
        <w:rPr>
          <w:b/>
        </w:rPr>
        <w:t xml:space="preserve"> </w:t>
      </w:r>
    </w:p>
    <w:p w14:paraId="52C7C436" w14:textId="70FDF601" w:rsidR="000A7743" w:rsidRDefault="000A7743" w:rsidP="00CA1880">
      <w:pPr>
        <w:spacing w:after="0"/>
        <w:ind w:left="720"/>
      </w:pPr>
      <w:r w:rsidRPr="00414746">
        <w:rPr>
          <w:rFonts w:ascii="Symbol" w:hAnsi="Symbol"/>
          <w:sz w:val="40"/>
          <w:szCs w:val="40"/>
        </w:rPr>
        <w:t></w:t>
      </w:r>
      <w:r>
        <w:rPr>
          <w:rFonts w:ascii="Symbol" w:hAnsi="Symbol"/>
        </w:rPr>
        <w:t></w:t>
      </w:r>
      <w:r>
        <w:rPr>
          <w:b/>
        </w:rPr>
        <w:t>I have accessed HIV programs at YouthCO in the past five years</w:t>
      </w:r>
      <w:r>
        <w:t xml:space="preserve"> </w:t>
      </w:r>
    </w:p>
    <w:p w14:paraId="0D5CE199" w14:textId="77777777" w:rsidR="000A7743" w:rsidRDefault="000A7743" w:rsidP="00CA1880">
      <w:pPr>
        <w:spacing w:after="0"/>
        <w:ind w:left="720"/>
      </w:pPr>
      <w:r w:rsidRPr="00414746">
        <w:rPr>
          <w:rFonts w:ascii="Symbol" w:hAnsi="Symbol"/>
          <w:sz w:val="40"/>
          <w:szCs w:val="40"/>
        </w:rPr>
        <w:t></w:t>
      </w:r>
      <w:r>
        <w:rPr>
          <w:rFonts w:ascii="Symbol" w:hAnsi="Symbol"/>
        </w:rPr>
        <w:t></w:t>
      </w:r>
      <w:r>
        <w:rPr>
          <w:b/>
        </w:rPr>
        <w:t xml:space="preserve">A healthcare provider or support worker will contact YouthCO directly </w:t>
      </w:r>
      <w:r>
        <w:t xml:space="preserve">(604-688-1441 or </w:t>
      </w:r>
      <w:hyperlink r:id="rId10" w:history="1">
        <w:r w:rsidRPr="00121489">
          <w:rPr>
            <w:rStyle w:val="Hyperlink"/>
          </w:rPr>
          <w:t>info@youthco.org</w:t>
        </w:r>
      </w:hyperlink>
      <w:r>
        <w:t>)</w:t>
      </w:r>
      <w:r>
        <w:rPr>
          <w:b/>
        </w:rPr>
        <w:t xml:space="preserve"> </w:t>
      </w:r>
      <w:r>
        <w:t xml:space="preserve">to confirm my HIV/Hep C status and age </w:t>
      </w:r>
    </w:p>
    <w:p w14:paraId="3F4753A5" w14:textId="77777777" w:rsidR="000A7743" w:rsidRDefault="000A7743" w:rsidP="00CA1880">
      <w:pPr>
        <w:spacing w:after="0"/>
        <w:ind w:left="720"/>
      </w:pPr>
      <w:r w:rsidRPr="00414746">
        <w:rPr>
          <w:rFonts w:ascii="Symbol" w:hAnsi="Symbol"/>
          <w:sz w:val="40"/>
          <w:szCs w:val="40"/>
        </w:rPr>
        <w:t></w:t>
      </w:r>
      <w:r>
        <w:rPr>
          <w:rFonts w:ascii="Symbol" w:hAnsi="Symbol"/>
        </w:rPr>
        <w:t></w:t>
      </w:r>
      <w:r>
        <w:rPr>
          <w:b/>
        </w:rPr>
        <w:t xml:space="preserve">I have provided contact information for a support worker or healthcare provider who can confirm my age and HIV/Hep C status: </w:t>
      </w:r>
    </w:p>
    <w:p w14:paraId="2E60A919" w14:textId="77777777" w:rsidR="000A7743" w:rsidRDefault="000A7743" w:rsidP="00CA1880">
      <w:pPr>
        <w:tabs>
          <w:tab w:val="clear" w:pos="1440"/>
        </w:tabs>
        <w:suppressAutoHyphens w:val="0"/>
        <w:spacing w:after="0"/>
        <w:ind w:left="2160"/>
        <w:rPr>
          <w:u w:val="single"/>
        </w:rPr>
      </w:pPr>
      <w:r>
        <w:t xml:space="preserve">Name of Health Care Provider: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D43FAD9" w14:textId="77777777" w:rsidR="000A7743" w:rsidRDefault="000A7743" w:rsidP="00CA1880">
      <w:pPr>
        <w:tabs>
          <w:tab w:val="clear" w:pos="1440"/>
        </w:tabs>
        <w:suppressAutoHyphens w:val="0"/>
        <w:spacing w:after="0"/>
        <w:ind w:left="2160"/>
        <w:rPr>
          <w:u w:val="single"/>
        </w:rPr>
      </w:pPr>
    </w:p>
    <w:p w14:paraId="43FB3DB5" w14:textId="77777777" w:rsidR="000A7743" w:rsidRPr="002A15AD" w:rsidRDefault="000A7743" w:rsidP="00CA1880">
      <w:pPr>
        <w:tabs>
          <w:tab w:val="clear" w:pos="1440"/>
        </w:tabs>
        <w:suppressAutoHyphens w:val="0"/>
        <w:spacing w:after="0"/>
        <w:ind w:left="2160"/>
        <w:rPr>
          <w:u w:val="single"/>
        </w:rPr>
      </w:pPr>
      <w:r>
        <w:t>Phone N</w:t>
      </w:r>
      <w:r w:rsidRPr="002A15AD">
        <w:t>umber: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87B31A8" w14:textId="77777777" w:rsidR="000A7743" w:rsidRDefault="000A7743" w:rsidP="00CA1880">
      <w:pPr>
        <w:tabs>
          <w:tab w:val="clear" w:pos="1440"/>
        </w:tabs>
        <w:suppressAutoHyphens w:val="0"/>
        <w:spacing w:after="0"/>
        <w:ind w:left="720"/>
      </w:pPr>
    </w:p>
    <w:p w14:paraId="492CB8E5" w14:textId="6D700EBC" w:rsidR="000A7743" w:rsidRPr="000A7743" w:rsidRDefault="000A7743" w:rsidP="00CA1880">
      <w:pPr>
        <w:tabs>
          <w:tab w:val="clear" w:pos="1440"/>
        </w:tabs>
        <w:suppressAutoHyphens w:val="0"/>
        <w:spacing w:after="0"/>
        <w:ind w:left="2160"/>
        <w:rPr>
          <w:u w:val="single"/>
        </w:rPr>
      </w:pPr>
      <w:r>
        <w:t>Email Address</w:t>
      </w:r>
      <w:r w:rsidRPr="002A15AD">
        <w:t>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CA188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C56DCC5" w14:textId="6B8A7B70" w:rsidR="000A7743" w:rsidRDefault="000A7743" w:rsidP="00CA1880">
      <w:pPr>
        <w:spacing w:after="0"/>
        <w:ind w:left="720"/>
      </w:pPr>
      <w:r w:rsidRPr="00414746">
        <w:rPr>
          <w:rFonts w:ascii="Symbol" w:hAnsi="Symbol"/>
          <w:sz w:val="40"/>
          <w:szCs w:val="40"/>
        </w:rPr>
        <w:t></w:t>
      </w:r>
      <w:r>
        <w:rPr>
          <w:rFonts w:ascii="Symbol" w:hAnsi="Symbol"/>
        </w:rPr>
        <w:t></w:t>
      </w:r>
      <w:r>
        <w:rPr>
          <w:b/>
        </w:rPr>
        <w:t xml:space="preserve">A healthcare provider or support worker completed the form below </w:t>
      </w:r>
      <w:r>
        <w:t xml:space="preserve">to confirm my HIV/Hep C status and age </w:t>
      </w:r>
    </w:p>
    <w:p w14:paraId="1343D49D" w14:textId="2BB4F8E5" w:rsidR="000A7743" w:rsidRPr="008B0FAA" w:rsidRDefault="000A7743" w:rsidP="000A7743">
      <w:pPr>
        <w:pStyle w:val="Heading1"/>
        <w:rPr>
          <w:rFonts w:ascii="Calibri" w:hAnsi="Calibri"/>
          <w:u w:val="single"/>
        </w:rPr>
      </w:pPr>
      <w:r>
        <w:t>Eligibility Form – for a support worker or health care provider</w:t>
      </w:r>
    </w:p>
    <w:p w14:paraId="3A8DB807" w14:textId="77777777" w:rsidR="000A7743" w:rsidRDefault="000A7743" w:rsidP="006C2137">
      <w:pPr>
        <w:tabs>
          <w:tab w:val="clear" w:pos="1440"/>
        </w:tabs>
        <w:suppressAutoHyphens w:val="0"/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6"/>
        <w:gridCol w:w="6284"/>
      </w:tblGrid>
      <w:tr w:rsidR="009B7D03" w14:paraId="42E00629" w14:textId="77777777" w:rsidTr="00267474">
        <w:trPr>
          <w:trHeight w:val="432"/>
        </w:trPr>
        <w:tc>
          <w:tcPr>
            <w:tcW w:w="3076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489417F" w14:textId="690D4396" w:rsidR="009B7D03" w:rsidRPr="003E0410" w:rsidRDefault="009B7D03" w:rsidP="00267474">
            <w:pPr>
              <w:ind w:left="435" w:hanging="435"/>
              <w:jc w:val="right"/>
              <w:rPr>
                <w:b/>
              </w:rPr>
            </w:pPr>
            <w:r>
              <w:rPr>
                <w:b/>
              </w:rPr>
              <w:t xml:space="preserve">Youth </w:t>
            </w:r>
            <w:r w:rsidRPr="003E0410">
              <w:rPr>
                <w:b/>
              </w:rPr>
              <w:t>Name:</w:t>
            </w:r>
          </w:p>
        </w:tc>
        <w:tc>
          <w:tcPr>
            <w:tcW w:w="6284" w:type="dxa"/>
            <w:shd w:val="clear" w:color="auto" w:fill="D9D9D9" w:themeFill="background1" w:themeFillShade="D9"/>
            <w:vAlign w:val="bottom"/>
          </w:tcPr>
          <w:p w14:paraId="10A27144" w14:textId="136CFBA7" w:rsidR="009B7D03" w:rsidRPr="00BB3A51" w:rsidRDefault="009B7D03" w:rsidP="00267474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  <w:tr w:rsidR="009B7D03" w14:paraId="3B3F20FD" w14:textId="77777777" w:rsidTr="009B7D03">
        <w:trPr>
          <w:trHeight w:val="432"/>
        </w:trPr>
        <w:tc>
          <w:tcPr>
            <w:tcW w:w="30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3AF3A7" w14:textId="77777777" w:rsidR="009B7D03" w:rsidRDefault="009B7D03" w:rsidP="00267474">
            <w:pPr>
              <w:ind w:left="435" w:hanging="435"/>
              <w:jc w:val="right"/>
              <w:rPr>
                <w:b/>
              </w:rPr>
            </w:pPr>
            <w:r>
              <w:rPr>
                <w:b/>
              </w:rPr>
              <w:t xml:space="preserve">Youth </w:t>
            </w:r>
            <w:r w:rsidRPr="003E0410">
              <w:rPr>
                <w:b/>
              </w:rPr>
              <w:t>Birthdate:</w:t>
            </w:r>
          </w:p>
          <w:p w14:paraId="1FDD4693" w14:textId="1E1F52C8" w:rsidR="007E4B14" w:rsidRPr="003E0410" w:rsidRDefault="007E4B14" w:rsidP="00267474">
            <w:pPr>
              <w:ind w:left="435" w:hanging="435"/>
              <w:jc w:val="right"/>
              <w:rPr>
                <w:b/>
              </w:rPr>
            </w:pPr>
            <w:r>
              <w:rPr>
                <w:b/>
              </w:rPr>
              <w:t>(MM-DD-YYYY)</w:t>
            </w:r>
          </w:p>
        </w:tc>
        <w:tc>
          <w:tcPr>
            <w:tcW w:w="6284" w:type="dxa"/>
            <w:shd w:val="clear" w:color="auto" w:fill="auto"/>
            <w:vAlign w:val="bottom"/>
          </w:tcPr>
          <w:p w14:paraId="06E93266" w14:textId="77777777" w:rsidR="009B7D03" w:rsidRPr="00BB3A51" w:rsidRDefault="009B7D03" w:rsidP="00267474">
            <w:pPr>
              <w:jc w:val="right"/>
              <w:rPr>
                <w:color w:val="000000" w:themeColor="text1"/>
                <w:sz w:val="20"/>
                <w:szCs w:val="20"/>
                <w:vertAlign w:val="superscript"/>
              </w:rPr>
            </w:pPr>
          </w:p>
        </w:tc>
      </w:tr>
      <w:tr w:rsidR="009B7D03" w14:paraId="54CBA70C" w14:textId="77777777" w:rsidTr="00267474">
        <w:trPr>
          <w:trHeight w:val="432"/>
        </w:trPr>
        <w:tc>
          <w:tcPr>
            <w:tcW w:w="3076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EE29F7A" w14:textId="5EC2E62E" w:rsidR="009B7D03" w:rsidRPr="003E0410" w:rsidRDefault="009B7D03" w:rsidP="00267474">
            <w:pPr>
              <w:ind w:left="435" w:hanging="435"/>
              <w:jc w:val="right"/>
              <w:rPr>
                <w:b/>
              </w:rPr>
            </w:pPr>
            <w:r>
              <w:rPr>
                <w:b/>
              </w:rPr>
              <w:t>I confirm this youth is living with HIV and/or Hep C:</w:t>
            </w:r>
          </w:p>
        </w:tc>
        <w:tc>
          <w:tcPr>
            <w:tcW w:w="6284" w:type="dxa"/>
            <w:shd w:val="clear" w:color="auto" w:fill="D9D9D9" w:themeFill="background1" w:themeFillShade="D9"/>
            <w:vAlign w:val="bottom"/>
          </w:tcPr>
          <w:p w14:paraId="470CE575" w14:textId="2C49D9F2" w:rsidR="009B7D03" w:rsidRPr="007E4B14" w:rsidRDefault="007E4B14" w:rsidP="007E4B14">
            <w:pPr>
              <w:jc w:val="center"/>
              <w:rPr>
                <w:b/>
                <w:color w:val="000000" w:themeColor="text1"/>
              </w:rPr>
            </w:pPr>
            <w:r w:rsidRPr="007E4B14">
              <w:rPr>
                <w:b/>
                <w:color w:val="000000" w:themeColor="text1"/>
              </w:rPr>
              <w:t xml:space="preserve">yes   </w:t>
            </w:r>
            <w:r>
              <w:rPr>
                <w:b/>
                <w:color w:val="000000" w:themeColor="text1"/>
              </w:rPr>
              <w:t xml:space="preserve">                    </w:t>
            </w:r>
            <w:r w:rsidRPr="007E4B14">
              <w:rPr>
                <w:b/>
                <w:color w:val="000000" w:themeColor="text1"/>
              </w:rPr>
              <w:t xml:space="preserve">    no</w:t>
            </w:r>
          </w:p>
        </w:tc>
      </w:tr>
      <w:tr w:rsidR="007E4B14" w14:paraId="7656C7F1" w14:textId="77777777" w:rsidTr="007E4B14">
        <w:trPr>
          <w:trHeight w:val="432"/>
        </w:trPr>
        <w:tc>
          <w:tcPr>
            <w:tcW w:w="30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C8EB0E" w14:textId="4049B114" w:rsidR="007E4B14" w:rsidRDefault="007E4B14" w:rsidP="00267474">
            <w:pPr>
              <w:ind w:left="435" w:hanging="435"/>
              <w:jc w:val="right"/>
              <w:rPr>
                <w:b/>
              </w:rPr>
            </w:pPr>
            <w:r>
              <w:rPr>
                <w:b/>
              </w:rPr>
              <w:t>Today’s Date:</w:t>
            </w:r>
          </w:p>
        </w:tc>
        <w:tc>
          <w:tcPr>
            <w:tcW w:w="6284" w:type="dxa"/>
            <w:shd w:val="clear" w:color="auto" w:fill="auto"/>
            <w:vAlign w:val="bottom"/>
          </w:tcPr>
          <w:p w14:paraId="69EE4EED" w14:textId="77777777" w:rsidR="007E4B14" w:rsidRPr="007E4B14" w:rsidRDefault="007E4B14" w:rsidP="007E4B1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E4B14" w14:paraId="113D602C" w14:textId="77777777" w:rsidTr="00267474">
        <w:trPr>
          <w:trHeight w:val="432"/>
        </w:trPr>
        <w:tc>
          <w:tcPr>
            <w:tcW w:w="3076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CB95DC3" w14:textId="360528DA" w:rsidR="007E4B14" w:rsidRDefault="007E4B14" w:rsidP="00267474">
            <w:pPr>
              <w:ind w:left="435" w:hanging="435"/>
              <w:jc w:val="right"/>
              <w:rPr>
                <w:b/>
              </w:rPr>
            </w:pPr>
            <w:r>
              <w:rPr>
                <w:b/>
              </w:rPr>
              <w:t>Health Care Provider / Support Worker’s Full Name:</w:t>
            </w:r>
          </w:p>
        </w:tc>
        <w:tc>
          <w:tcPr>
            <w:tcW w:w="6284" w:type="dxa"/>
            <w:shd w:val="clear" w:color="auto" w:fill="D9D9D9" w:themeFill="background1" w:themeFillShade="D9"/>
            <w:vAlign w:val="bottom"/>
          </w:tcPr>
          <w:p w14:paraId="5E4ED48F" w14:textId="77777777" w:rsidR="007E4B14" w:rsidRPr="007E4B14" w:rsidRDefault="007E4B14" w:rsidP="007E4B1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E4B14" w14:paraId="7BA1427C" w14:textId="77777777" w:rsidTr="007E4B14">
        <w:trPr>
          <w:trHeight w:val="432"/>
        </w:trPr>
        <w:tc>
          <w:tcPr>
            <w:tcW w:w="307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CB34C0" w14:textId="395A2989" w:rsidR="007E4B14" w:rsidRDefault="007E4B14" w:rsidP="00267474">
            <w:pPr>
              <w:ind w:left="435" w:hanging="435"/>
              <w:jc w:val="right"/>
              <w:rPr>
                <w:b/>
              </w:rPr>
            </w:pPr>
            <w:r>
              <w:rPr>
                <w:b/>
              </w:rPr>
              <w:t>Best Way to Contact:</w:t>
            </w:r>
          </w:p>
        </w:tc>
        <w:tc>
          <w:tcPr>
            <w:tcW w:w="6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B37521" w14:textId="77777777" w:rsidR="007E4B14" w:rsidRPr="007E4B14" w:rsidRDefault="007E4B14" w:rsidP="007E4B1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7E4B14" w14:paraId="4618B88D" w14:textId="77777777" w:rsidTr="007E4B14">
        <w:trPr>
          <w:trHeight w:val="432"/>
        </w:trPr>
        <w:tc>
          <w:tcPr>
            <w:tcW w:w="3076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7F14795" w14:textId="3D6CD1A3" w:rsidR="007E4B14" w:rsidRDefault="007E4B14" w:rsidP="00267474">
            <w:pPr>
              <w:ind w:left="435" w:hanging="435"/>
              <w:jc w:val="right"/>
              <w:rPr>
                <w:b/>
              </w:rPr>
            </w:pPr>
            <w:r>
              <w:rPr>
                <w:b/>
              </w:rPr>
              <w:t>Signature of Provider / Support Worker:</w:t>
            </w:r>
          </w:p>
        </w:tc>
        <w:tc>
          <w:tcPr>
            <w:tcW w:w="6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E53F633" w14:textId="77777777" w:rsidR="007E4B14" w:rsidRPr="007E4B14" w:rsidRDefault="007E4B14" w:rsidP="007E4B14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14:paraId="321396B4" w14:textId="77777777" w:rsidR="009B7D03" w:rsidRDefault="009B7D03" w:rsidP="006C2137">
      <w:pPr>
        <w:tabs>
          <w:tab w:val="clear" w:pos="1440"/>
        </w:tabs>
        <w:suppressAutoHyphens w:val="0"/>
        <w:spacing w:after="0"/>
        <w:rPr>
          <w:b/>
        </w:rPr>
      </w:pPr>
    </w:p>
    <w:p w14:paraId="6F175C7E" w14:textId="77777777" w:rsidR="000A7743" w:rsidRPr="000A7743" w:rsidRDefault="000A7743" w:rsidP="006C2137">
      <w:pPr>
        <w:tabs>
          <w:tab w:val="clear" w:pos="1440"/>
        </w:tabs>
        <w:suppressAutoHyphens w:val="0"/>
        <w:spacing w:after="0"/>
        <w:jc w:val="both"/>
      </w:pPr>
    </w:p>
    <w:p w14:paraId="4E3C5876" w14:textId="77777777" w:rsidR="000A7743" w:rsidRPr="000A7743" w:rsidRDefault="000A7743" w:rsidP="000A7743">
      <w:pPr>
        <w:tabs>
          <w:tab w:val="clear" w:pos="1440"/>
        </w:tabs>
        <w:suppressAutoHyphens w:val="0"/>
        <w:spacing w:after="0"/>
        <w:rPr>
          <w:i/>
        </w:rPr>
      </w:pPr>
      <w:r w:rsidRPr="000A7743">
        <w:rPr>
          <w:i/>
        </w:rPr>
        <w:t xml:space="preserve">YouthCO will only use this information to confirm eligibility for financial support. This information will be kept strictly confidential and will be destroyed after HIV/Hep C status and age is confirmed. Should you have any questions or concerns regarding YouthCO’s Privacy Policy, please visit </w:t>
      </w:r>
      <w:hyperlink r:id="rId11" w:history="1">
        <w:r w:rsidRPr="000A7743">
          <w:rPr>
            <w:rStyle w:val="Hyperlink"/>
            <w:i/>
          </w:rPr>
          <w:t>www.youthco.org/privacy</w:t>
        </w:r>
      </w:hyperlink>
      <w:r w:rsidRPr="000A7743">
        <w:rPr>
          <w:i/>
        </w:rPr>
        <w:t xml:space="preserve"> or contact us at 604-688-1441 or </w:t>
      </w:r>
      <w:hyperlink r:id="rId12" w:history="1">
        <w:r w:rsidRPr="000A7743">
          <w:rPr>
            <w:rStyle w:val="Hyperlink"/>
            <w:i/>
          </w:rPr>
          <w:t>info@youthco.org</w:t>
        </w:r>
      </w:hyperlink>
      <w:r w:rsidRPr="000A7743">
        <w:rPr>
          <w:i/>
        </w:rPr>
        <w:t>.</w:t>
      </w:r>
    </w:p>
    <w:p w14:paraId="6E44534B" w14:textId="77777777" w:rsidR="000A7743" w:rsidRPr="00450FD2" w:rsidRDefault="000A7743" w:rsidP="006C2137">
      <w:pPr>
        <w:tabs>
          <w:tab w:val="clear" w:pos="1440"/>
        </w:tabs>
        <w:suppressAutoHyphens w:val="0"/>
        <w:spacing w:after="0"/>
        <w:jc w:val="both"/>
        <w:rPr>
          <w:sz w:val="24"/>
          <w:szCs w:val="24"/>
        </w:rPr>
      </w:pPr>
    </w:p>
    <w:sectPr w:rsidR="000A7743" w:rsidRPr="00450FD2" w:rsidSect="00D5631C">
      <w:headerReference w:type="default" r:id="rId13"/>
      <w:footerReference w:type="even" r:id="rId14"/>
      <w:footerReference w:type="default" r:id="rId15"/>
      <w:head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4343C" w14:textId="77777777" w:rsidR="001863C9" w:rsidRDefault="001863C9" w:rsidP="005912D5">
      <w:pPr>
        <w:spacing w:after="0"/>
      </w:pPr>
      <w:r>
        <w:separator/>
      </w:r>
    </w:p>
  </w:endnote>
  <w:endnote w:type="continuationSeparator" w:id="0">
    <w:p w14:paraId="59767978" w14:textId="77777777" w:rsidR="001863C9" w:rsidRDefault="001863C9" w:rsidP="005912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84117" w14:textId="77777777" w:rsidR="00A10C29" w:rsidRDefault="00A10C29" w:rsidP="00FB497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36B828" w14:textId="77777777" w:rsidR="00A10C29" w:rsidRDefault="00A10C29" w:rsidP="00A10C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5DA23" w14:textId="7F6AC670" w:rsidR="00A10C29" w:rsidRDefault="00A10C29" w:rsidP="00FB497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74F2">
      <w:rPr>
        <w:rStyle w:val="PageNumber"/>
        <w:noProof/>
      </w:rPr>
      <w:t>4</w:t>
    </w:r>
    <w:r>
      <w:rPr>
        <w:rStyle w:val="PageNumber"/>
      </w:rPr>
      <w:fldChar w:fldCharType="end"/>
    </w:r>
  </w:p>
  <w:p w14:paraId="003B74D9" w14:textId="77777777" w:rsidR="00D5631C" w:rsidRDefault="00D5631C" w:rsidP="00A10C29">
    <w:pPr>
      <w:pStyle w:val="Footer"/>
      <w:ind w:right="360"/>
    </w:pPr>
    <w:r w:rsidRPr="00D5631C">
      <w:rPr>
        <w:noProof/>
        <w:lang w:val="en-CA" w:eastAsia="en-C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3A8BB3" wp14:editId="665CE7C1">
              <wp:simplePos x="0" y="0"/>
              <wp:positionH relativeFrom="column">
                <wp:posOffset>-293439</wp:posOffset>
              </wp:positionH>
              <wp:positionV relativeFrom="paragraph">
                <wp:posOffset>57116</wp:posOffset>
              </wp:positionV>
              <wp:extent cx="1537529" cy="147143"/>
              <wp:effectExtent l="0" t="0" r="5715" b="5715"/>
              <wp:wrapNone/>
              <wp:docPr id="6" name="Group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537529" cy="147143"/>
                        <a:chOff x="0" y="0"/>
                        <a:chExt cx="1905000" cy="181267"/>
                      </a:xfrm>
                    </wpg:grpSpPr>
                    <wps:wsp>
                      <wps:cNvPr id="2" name="Oval 2"/>
                      <wps:cNvSpPr/>
                      <wps:spPr>
                        <a:xfrm>
                          <a:off x="457200" y="9695"/>
                          <a:ext cx="147672" cy="147672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3" name="Oval 3"/>
                      <wps:cNvSpPr/>
                      <wps:spPr>
                        <a:xfrm>
                          <a:off x="0" y="9695"/>
                          <a:ext cx="147672" cy="147672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4" name="Oval 4"/>
                      <wps:cNvSpPr/>
                      <wps:spPr>
                        <a:xfrm>
                          <a:off x="228600" y="9695"/>
                          <a:ext cx="147672" cy="147672"/>
                        </a:xfrm>
                        <a:prstGeom prst="ellipse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85729" y="0"/>
                          <a:ext cx="1019271" cy="1812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Oval 7"/>
                      <wps:cNvSpPr/>
                      <wps:spPr>
                        <a:xfrm>
                          <a:off x="685800" y="14423"/>
                          <a:ext cx="147672" cy="147672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 xmlns:mv="urn:schemas-microsoft-com:mac:vml" xmlns:mo="http://schemas.microsoft.com/office/mac/office/2008/main">
          <w:pict>
            <v:group w14:anchorId="38676062" id="Group 5" o:spid="_x0000_s1026" style="position:absolute;margin-left:-23.1pt;margin-top:4.5pt;width:121.05pt;height:11.6pt;z-index:251659264;mso-width-relative:margin;mso-height-relative:margin" coordsize="1905000,181267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">
              <o:lock v:ext="edit" aspectratio="t"/>
              <v:oval id="Oval 2" o:spid="_x0000_s1027" style="position:absolute;left:457200;top:9695;width:147672;height:14767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jhlTwwAA&#10;ANoAAAAPAAAAZHJzL2Rvd25yZXYueG1sRI/disIwFITvBd8hnIW903RlUalG8QdB90Jo9QEOzdm2&#10;bHNSmrRWn94IC14OM/MNs1z3phIdNa60rOBrHIEgzqwuOVdwvRxGcxDOI2usLJOCOzlYr4aDJcba&#10;3jihLvW5CBB2MSoovK9jKV1WkEE3tjVx8H5tY9AH2eRSN3gLcFPJSRRNpcGSw0KBNe0Kyv7S1ig4&#10;l4d0S+1PO5t1p2Sze+yP+++LUp8f/WYBwlPv3+H/9lErmMDrSrgBcvUE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ojhlTwwAAANoAAAAPAAAAAAAAAAAAAAAAAJcCAABkcnMvZG93&#10;bnJldi54bWxQSwUGAAAAAAQABAD1AAAAhwMAAAAA&#10;" fillcolor="#7f3f90 [3207]" stroked="f" strokeweight="2pt"/>
              <v:oval id="Oval 3" o:spid="_x0000_s1028" style="position:absolute;top:9695;width:147672;height:14767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cZydxAAA&#10;ANoAAAAPAAAAZHJzL2Rvd25yZXYueG1sRI/NasMwEITvgbyD2EIuoZGblFCcKCYYXAqlBTs55LhY&#10;G9vUWhlL/unbV4VCj8PMfMMck9m0YqTeNZYVPG0iEMSl1Q1XCq6X7PEFhPPIGlvLpOCbHCSn5eKI&#10;sbYT5zQWvhIBwi5GBbX3XSylK2sy6Da2Iw7e3fYGfZB9JXWPU4CbVm6jaC8NNhwWauworan8Kgaj&#10;YLibz4/1QLf3LC2weU53lL+yUquH+XwA4Wn2/+G/9ptWsIPfK+EGyNM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HGcncQAAADaAAAADwAAAAAAAAAAAAAAAACXAgAAZHJzL2Rv&#10;d25yZXYueG1sUEsFBgAAAAAEAAQA9QAAAIgDAAAAAA==&#10;" fillcolor="#0093ca [3204]" stroked="f" strokeweight="2pt"/>
              <v:oval id="Oval 4" o:spid="_x0000_s1029" style="position:absolute;left:228600;top:9695;width:147672;height:14767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cjXXxAAA&#10;ANoAAAAPAAAAZHJzL2Rvd25yZXYueG1sRI9Pa8JAFMTvhX6H5QleitkoUkrMRiTFKvRULXh9ZF/+&#10;aPZtkt1q/PbdQsHjMDO/YdL1aFpxpcE1lhXMoxgEcWF1w5WC7+N29gbCeWSNrWVScCcH6+z5KcVE&#10;2xt/0fXgKxEg7BJUUHvfJVK6oiaDLrIdcfBKOxj0QQ6V1APeAty0chHHr9Jgw2Ghxo7ymorL4cco&#10;+NT57tT7VpYfL+PpfXk5N/v+rNR0Mm5WIDyN/hH+b++1giX8XQk3QGa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3I118QAAADaAAAADwAAAAAAAAAAAAAAAACXAgAAZHJzL2Rv&#10;d25yZXYueG1sUEsFBgAAAAAEAAQA9QAAAIgDAAAAAA==&#10;" fillcolor="#ef3a3a [3206]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885729;width:1019271;height:181267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TT&#10;rLXDAAAA2gAAAA8AAABkcnMvZG93bnJldi54bWxEj8FqwzAQRO+B/oPYQi6hkROoKY6VUBIafKmh&#10;bj9gsTaWsbVyLdVx/j4qFHocZuYNkx9m24uJRt86VrBZJyCIa6dbbhR8fb49vYDwAVlj75gU3MjD&#10;Yf+wyDHT7sofNFWhERHCPkMFJoQhk9LXhiz6tRuIo3dxo8UQ5dhIPeI1wm0vt0mSSostxwWDAx0N&#10;1V31YxU0tCrfjSmLNDl33anA2/QdjkotH+fXHYhAc/gP/7ULreAZfq/EGyD3d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hNOstcMAAADaAAAADwAAAAAAAAAAAAAAAACcAgAA&#10;ZHJzL2Rvd25yZXYueG1sUEsFBgAAAAAEAAQA9wAAAIwDAAAAAA==&#10;">
                <v:imagedata r:id="rId2" o:title=""/>
                <v:path arrowok="t"/>
              </v:shape>
              <v:oval id="Oval 7" o:spid="_x0000_s1031" style="position:absolute;left:685800;top:14423;width:147672;height:14767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a+fcwwAA&#10;ANoAAAAPAAAAZHJzL2Rvd25yZXYueG1sRI9Pi8IwFMTvgt8hPGFvmq6IStcoq7KwLIj457K3Z/Ns&#10;i81LTbK1++2NIHgcZuY3zGzRmko05HxpWcH7IAFBnFldcq7gePjqT0H4gKyxskwK/snDYt7tzDDV&#10;9sY7avYhFxHCPkUFRQh1KqXPCjLoB7Ymjt7ZOoMhSpdL7fAW4aaSwyQZS4Mlx4UCa1oVlF32f0ZB&#10;dhotJ9f6gPmaLpvtyP38NquxUm+99vMDRKA2vMLP9rdWMIHHlXgD5Pw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Pa+fcwwAAANoAAAAPAAAAAAAAAAAAAAAAAJcCAABkcnMvZG93&#10;bnJldi54bWxQSwUGAAAAAAQABAD1AAAAhwMAAAAA&#10;" fillcolor="#7f3f90 [3215]" stroked="f" strokeweight="2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94C1E" w14:textId="77777777" w:rsidR="001863C9" w:rsidRDefault="001863C9" w:rsidP="005912D5">
      <w:pPr>
        <w:spacing w:after="0"/>
      </w:pPr>
      <w:r>
        <w:separator/>
      </w:r>
    </w:p>
  </w:footnote>
  <w:footnote w:type="continuationSeparator" w:id="0">
    <w:p w14:paraId="09F0586E" w14:textId="77777777" w:rsidR="001863C9" w:rsidRDefault="001863C9" w:rsidP="005912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A5EB2" w14:textId="77777777" w:rsidR="005912D5" w:rsidRDefault="005912D5" w:rsidP="005912D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D833F" w14:textId="77777777" w:rsidR="00D5631C" w:rsidRDefault="00D5631C" w:rsidP="00D5631C">
    <w:pPr>
      <w:pStyle w:val="Header"/>
      <w:jc w:val="right"/>
    </w:pPr>
    <w:r>
      <w:rPr>
        <w:noProof/>
        <w:lang w:val="en-CA" w:eastAsia="en-CA"/>
      </w:rPr>
      <w:drawing>
        <wp:inline distT="0" distB="0" distL="0" distR="0" wp14:anchorId="5F5CF059" wp14:editId="0B7D7109">
          <wp:extent cx="2106475" cy="486559"/>
          <wp:effectExtent l="0" t="0" r="8255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737" cy="488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00D6D9" w14:textId="77777777" w:rsidR="00D5631C" w:rsidRPr="005912D5" w:rsidRDefault="00D5631C" w:rsidP="00D5631C">
    <w:pPr>
      <w:pStyle w:val="Header"/>
      <w:ind w:left="720"/>
      <w:jc w:val="right"/>
      <w:rPr>
        <w:rFonts w:ascii="Calibri" w:hAnsi="Calibri" w:cs="Calibri"/>
        <w:sz w:val="20"/>
      </w:rPr>
    </w:pPr>
  </w:p>
  <w:p w14:paraId="723F170C" w14:textId="77777777" w:rsidR="00D5631C" w:rsidRDefault="00D563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5pt;height:8.5pt" o:bullet="t">
        <v:imagedata r:id="rId1" o:title="BD21504_"/>
      </v:shape>
    </w:pict>
  </w:numPicBullet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multi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singleLevel"/>
    <w:tmpl w:val="00000009"/>
    <w:name w:val="WW8Num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C"/>
    <w:multiLevelType w:val="singleLevel"/>
    <w:tmpl w:val="0000000C"/>
    <w:name w:val="WW8Num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D"/>
    <w:multiLevelType w:val="single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 w15:restartNumberingAfterBreak="0">
    <w:nsid w:val="0000000E"/>
    <w:multiLevelType w:val="singleLevel"/>
    <w:tmpl w:val="0000000E"/>
    <w:name w:val="WW8Num13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0F"/>
    <w:multiLevelType w:val="single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4" w15:restartNumberingAfterBreak="0">
    <w:nsid w:val="00000010"/>
    <w:multiLevelType w:val="singleLevel"/>
    <w:tmpl w:val="00000010"/>
    <w:name w:val="WW8Num15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1"/>
    <w:multiLevelType w:val="singleLevel"/>
    <w:tmpl w:val="00000011"/>
    <w:name w:val="WW8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6" w15:restartNumberingAfterBreak="0">
    <w:nsid w:val="00000012"/>
    <w:multiLevelType w:val="multilevel"/>
    <w:tmpl w:val="00000012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3"/>
    <w:multiLevelType w:val="multi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4"/>
    <w:multiLevelType w:val="singleLevel"/>
    <w:tmpl w:val="00000014"/>
    <w:name w:val="WW8Num19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5"/>
    <w:multiLevelType w:val="singleLevel"/>
    <w:tmpl w:val="00000015"/>
    <w:name w:val="WW8Num2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00000016"/>
    <w:multiLevelType w:val="single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1" w15:restartNumberingAfterBreak="0">
    <w:nsid w:val="00000017"/>
    <w:multiLevelType w:val="single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0000018"/>
    <w:multiLevelType w:val="singleLevel"/>
    <w:tmpl w:val="00000018"/>
    <w:name w:val="WW8Num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3" w15:restartNumberingAfterBreak="0">
    <w:nsid w:val="00000019"/>
    <w:multiLevelType w:val="single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4" w15:restartNumberingAfterBreak="0">
    <w:nsid w:val="0000001A"/>
    <w:multiLevelType w:val="singleLevel"/>
    <w:tmpl w:val="0000001A"/>
    <w:name w:val="WW8Num2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5" w15:restartNumberingAfterBreak="0">
    <w:nsid w:val="0000001B"/>
    <w:multiLevelType w:val="singleLevel"/>
    <w:tmpl w:val="0000001B"/>
    <w:name w:val="WW8Num26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</w:lvl>
  </w:abstractNum>
  <w:abstractNum w:abstractNumId="26" w15:restartNumberingAfterBreak="0">
    <w:nsid w:val="0000001C"/>
    <w:multiLevelType w:val="singleLevel"/>
    <w:tmpl w:val="0000001C"/>
    <w:name w:val="WW8Num2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7" w15:restartNumberingAfterBreak="0">
    <w:nsid w:val="0000001D"/>
    <w:multiLevelType w:val="singleLevel"/>
    <w:tmpl w:val="0000001D"/>
    <w:name w:val="WW8Num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0000001E"/>
    <w:multiLevelType w:val="singleLevel"/>
    <w:tmpl w:val="0000001E"/>
    <w:name w:val="WW8Num2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9" w15:restartNumberingAfterBreak="0">
    <w:nsid w:val="0000001F"/>
    <w:multiLevelType w:val="singleLevel"/>
    <w:tmpl w:val="0000001F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0" w15:restartNumberingAfterBreak="0">
    <w:nsid w:val="00000020"/>
    <w:multiLevelType w:val="singleLevel"/>
    <w:tmpl w:val="00000020"/>
    <w:name w:val="WW8Num3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1" w15:restartNumberingAfterBreak="0">
    <w:nsid w:val="00000021"/>
    <w:multiLevelType w:val="singleLevel"/>
    <w:tmpl w:val="00000021"/>
    <w:name w:val="WW8Num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2" w15:restartNumberingAfterBreak="0">
    <w:nsid w:val="00000022"/>
    <w:multiLevelType w:val="singleLevel"/>
    <w:tmpl w:val="00000022"/>
    <w:name w:val="WW8Num3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3" w15:restartNumberingAfterBreak="0">
    <w:nsid w:val="00000023"/>
    <w:multiLevelType w:val="singleLevel"/>
    <w:tmpl w:val="00000023"/>
    <w:name w:val="WW8Num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4" w15:restartNumberingAfterBreak="0">
    <w:nsid w:val="00000024"/>
    <w:multiLevelType w:val="singleLevel"/>
    <w:tmpl w:val="00000024"/>
    <w:name w:val="WW8Num3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5" w15:restartNumberingAfterBreak="0">
    <w:nsid w:val="00000025"/>
    <w:multiLevelType w:val="singleLevel"/>
    <w:tmpl w:val="00000025"/>
    <w:name w:val="WW8Num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6" w15:restartNumberingAfterBreak="0">
    <w:nsid w:val="00000026"/>
    <w:multiLevelType w:val="singleLevel"/>
    <w:tmpl w:val="00000026"/>
    <w:name w:val="WW8Num3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7" w15:restartNumberingAfterBreak="0">
    <w:nsid w:val="00000027"/>
    <w:multiLevelType w:val="singleLevel"/>
    <w:tmpl w:val="00000027"/>
    <w:name w:val="WW8Num38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</w:abstractNum>
  <w:abstractNum w:abstractNumId="38" w15:restartNumberingAfterBreak="0">
    <w:nsid w:val="00000028"/>
    <w:multiLevelType w:val="singleLevel"/>
    <w:tmpl w:val="00000028"/>
    <w:name w:val="WW8Num3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9" w15:restartNumberingAfterBreak="0">
    <w:nsid w:val="00000029"/>
    <w:multiLevelType w:val="singleLevel"/>
    <w:tmpl w:val="00000029"/>
    <w:name w:val="WW8Num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0" w15:restartNumberingAfterBreak="0">
    <w:nsid w:val="0000002A"/>
    <w:multiLevelType w:val="singleLevel"/>
    <w:tmpl w:val="0000002A"/>
    <w:name w:val="WW8Num4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1" w15:restartNumberingAfterBreak="0">
    <w:nsid w:val="0000002B"/>
    <w:multiLevelType w:val="singleLevel"/>
    <w:tmpl w:val="0000002B"/>
    <w:name w:val="WW8Num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2" w15:restartNumberingAfterBreak="0">
    <w:nsid w:val="0000002C"/>
    <w:multiLevelType w:val="singleLevel"/>
    <w:tmpl w:val="0000002C"/>
    <w:name w:val="WW8Num43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0000002D"/>
    <w:multiLevelType w:val="singleLevel"/>
    <w:tmpl w:val="0000002D"/>
    <w:name w:val="WW8Num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4" w15:restartNumberingAfterBreak="0">
    <w:nsid w:val="016F25B5"/>
    <w:multiLevelType w:val="hybridMultilevel"/>
    <w:tmpl w:val="8F789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2A7683A"/>
    <w:multiLevelType w:val="hybridMultilevel"/>
    <w:tmpl w:val="EF40F648"/>
    <w:lvl w:ilvl="0" w:tplc="A836A0AA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32021BE"/>
    <w:multiLevelType w:val="hybridMultilevel"/>
    <w:tmpl w:val="7F7296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10A83B2C"/>
    <w:multiLevelType w:val="hybridMultilevel"/>
    <w:tmpl w:val="B2E21276"/>
    <w:lvl w:ilvl="0" w:tplc="C1B026B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6D63890"/>
    <w:multiLevelType w:val="hybridMultilevel"/>
    <w:tmpl w:val="C59EEB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0B91BBB"/>
    <w:multiLevelType w:val="hybridMultilevel"/>
    <w:tmpl w:val="33A8218E"/>
    <w:lvl w:ilvl="0" w:tplc="E348F1A2">
      <w:numFmt w:val="bullet"/>
      <w:lvlText w:val=""/>
      <w:lvlPicBulletId w:val="0"/>
      <w:lvlJc w:val="left"/>
      <w:pPr>
        <w:ind w:left="720" w:hanging="360"/>
      </w:pPr>
      <w:rPr>
        <w:rFonts w:ascii="Symbol" w:eastAsia="Cambria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E311ABF"/>
    <w:multiLevelType w:val="hybridMultilevel"/>
    <w:tmpl w:val="91B2C9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3F254268"/>
    <w:multiLevelType w:val="hybridMultilevel"/>
    <w:tmpl w:val="5A2A90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8DF4DA4"/>
    <w:multiLevelType w:val="hybridMultilevel"/>
    <w:tmpl w:val="99840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49CC5990"/>
    <w:multiLevelType w:val="hybridMultilevel"/>
    <w:tmpl w:val="3FA63D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F85774D"/>
    <w:multiLevelType w:val="hybridMultilevel"/>
    <w:tmpl w:val="2154086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5D64E1"/>
    <w:multiLevelType w:val="hybridMultilevel"/>
    <w:tmpl w:val="A3FC70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3877A8C"/>
    <w:multiLevelType w:val="hybridMultilevel"/>
    <w:tmpl w:val="A6745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45C308E"/>
    <w:multiLevelType w:val="hybridMultilevel"/>
    <w:tmpl w:val="D75A44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6B24C06"/>
    <w:multiLevelType w:val="hybridMultilevel"/>
    <w:tmpl w:val="9FC25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CC78D1"/>
    <w:multiLevelType w:val="hybridMultilevel"/>
    <w:tmpl w:val="7F36A3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F8604E8"/>
    <w:multiLevelType w:val="hybridMultilevel"/>
    <w:tmpl w:val="8C3E95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8"/>
  </w:num>
  <w:num w:numId="2">
    <w:abstractNumId w:val="52"/>
  </w:num>
  <w:num w:numId="3">
    <w:abstractNumId w:val="55"/>
  </w:num>
  <w:num w:numId="4">
    <w:abstractNumId w:val="57"/>
  </w:num>
  <w:num w:numId="5">
    <w:abstractNumId w:val="46"/>
  </w:num>
  <w:num w:numId="6">
    <w:abstractNumId w:val="56"/>
  </w:num>
  <w:num w:numId="7">
    <w:abstractNumId w:val="50"/>
  </w:num>
  <w:num w:numId="8">
    <w:abstractNumId w:val="59"/>
  </w:num>
  <w:num w:numId="9">
    <w:abstractNumId w:val="60"/>
  </w:num>
  <w:num w:numId="10">
    <w:abstractNumId w:val="47"/>
  </w:num>
  <w:num w:numId="11">
    <w:abstractNumId w:val="49"/>
  </w:num>
  <w:num w:numId="12">
    <w:abstractNumId w:val="45"/>
  </w:num>
  <w:num w:numId="13">
    <w:abstractNumId w:val="54"/>
  </w:num>
  <w:num w:numId="14">
    <w:abstractNumId w:val="48"/>
  </w:num>
  <w:num w:numId="15">
    <w:abstractNumId w:val="53"/>
  </w:num>
  <w:num w:numId="16">
    <w:abstractNumId w:val="51"/>
  </w:num>
  <w:num w:numId="17">
    <w:abstractNumId w:val="4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99D"/>
    <w:rsid w:val="00014E1C"/>
    <w:rsid w:val="0005177A"/>
    <w:rsid w:val="00076A37"/>
    <w:rsid w:val="000A7743"/>
    <w:rsid w:val="000C2AC9"/>
    <w:rsid w:val="000E6B8B"/>
    <w:rsid w:val="000F344E"/>
    <w:rsid w:val="000F7ACA"/>
    <w:rsid w:val="00102D52"/>
    <w:rsid w:val="00110D25"/>
    <w:rsid w:val="00114769"/>
    <w:rsid w:val="00136D32"/>
    <w:rsid w:val="00170A13"/>
    <w:rsid w:val="001863C9"/>
    <w:rsid w:val="001C0ECF"/>
    <w:rsid w:val="001D7C62"/>
    <w:rsid w:val="001E3962"/>
    <w:rsid w:val="001E7E9E"/>
    <w:rsid w:val="0021249B"/>
    <w:rsid w:val="00250CDA"/>
    <w:rsid w:val="002560AE"/>
    <w:rsid w:val="002A15AD"/>
    <w:rsid w:val="003B2250"/>
    <w:rsid w:val="003B5470"/>
    <w:rsid w:val="003C07B2"/>
    <w:rsid w:val="003E0410"/>
    <w:rsid w:val="004074C9"/>
    <w:rsid w:val="0042799D"/>
    <w:rsid w:val="00450FD2"/>
    <w:rsid w:val="00470D70"/>
    <w:rsid w:val="004D1E1F"/>
    <w:rsid w:val="00504892"/>
    <w:rsid w:val="0052407D"/>
    <w:rsid w:val="00524F76"/>
    <w:rsid w:val="0054606C"/>
    <w:rsid w:val="005912D5"/>
    <w:rsid w:val="005A534F"/>
    <w:rsid w:val="00636CC5"/>
    <w:rsid w:val="006559E1"/>
    <w:rsid w:val="00670D73"/>
    <w:rsid w:val="006C1AEA"/>
    <w:rsid w:val="006C2137"/>
    <w:rsid w:val="00723D0A"/>
    <w:rsid w:val="00726B38"/>
    <w:rsid w:val="007759A4"/>
    <w:rsid w:val="00797748"/>
    <w:rsid w:val="007C68F5"/>
    <w:rsid w:val="007E4B14"/>
    <w:rsid w:val="00827CE4"/>
    <w:rsid w:val="00843200"/>
    <w:rsid w:val="00875FF7"/>
    <w:rsid w:val="008B0FAA"/>
    <w:rsid w:val="008C04F1"/>
    <w:rsid w:val="008F02BE"/>
    <w:rsid w:val="0090664B"/>
    <w:rsid w:val="00961997"/>
    <w:rsid w:val="00964C20"/>
    <w:rsid w:val="009746B2"/>
    <w:rsid w:val="009B7D03"/>
    <w:rsid w:val="009C3E9A"/>
    <w:rsid w:val="00A10C29"/>
    <w:rsid w:val="00A20005"/>
    <w:rsid w:val="00A23CD7"/>
    <w:rsid w:val="00A601CC"/>
    <w:rsid w:val="00A61CCB"/>
    <w:rsid w:val="00A92EC6"/>
    <w:rsid w:val="00A95FE8"/>
    <w:rsid w:val="00AA56FD"/>
    <w:rsid w:val="00AB2609"/>
    <w:rsid w:val="00AC3414"/>
    <w:rsid w:val="00AE3CED"/>
    <w:rsid w:val="00B26B39"/>
    <w:rsid w:val="00BA0BC7"/>
    <w:rsid w:val="00BB2A6C"/>
    <w:rsid w:val="00BB3A51"/>
    <w:rsid w:val="00C1636C"/>
    <w:rsid w:val="00C174F2"/>
    <w:rsid w:val="00C22A76"/>
    <w:rsid w:val="00C67A86"/>
    <w:rsid w:val="00C80763"/>
    <w:rsid w:val="00CA1880"/>
    <w:rsid w:val="00CE1A9E"/>
    <w:rsid w:val="00D158C5"/>
    <w:rsid w:val="00D5403E"/>
    <w:rsid w:val="00D55286"/>
    <w:rsid w:val="00D55CED"/>
    <w:rsid w:val="00D5631C"/>
    <w:rsid w:val="00DA7EC7"/>
    <w:rsid w:val="00DF21D0"/>
    <w:rsid w:val="00E349D4"/>
    <w:rsid w:val="00E83553"/>
    <w:rsid w:val="00E84933"/>
    <w:rsid w:val="00E90E33"/>
    <w:rsid w:val="00EA443B"/>
    <w:rsid w:val="00EE130F"/>
    <w:rsid w:val="00F01866"/>
    <w:rsid w:val="00F1404F"/>
    <w:rsid w:val="00F9347D"/>
    <w:rsid w:val="00FB24A4"/>
    <w:rsid w:val="00FC3B85"/>
    <w:rsid w:val="00F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9FB8F"/>
  <w15:docId w15:val="{DAA06B85-7338-468F-84D1-6E1768A1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04F"/>
    <w:pPr>
      <w:tabs>
        <w:tab w:val="left" w:pos="1440"/>
      </w:tabs>
      <w:suppressAutoHyphens/>
      <w:spacing w:after="120" w:line="240" w:lineRule="auto"/>
    </w:pPr>
    <w:rPr>
      <w:rFonts w:eastAsia="Times New Roman" w:cstheme="minorHAnsi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7E9E"/>
    <w:pPr>
      <w:keepNext/>
      <w:keepLines/>
      <w:spacing w:before="480" w:after="0"/>
      <w:outlineLvl w:val="0"/>
    </w:pPr>
    <w:rPr>
      <w:rFonts w:ascii="Century Gothic" w:eastAsiaTheme="majorEastAsia" w:hAnsi="Century Gothic" w:cstheme="majorBidi"/>
      <w:b/>
      <w:bCs/>
      <w:color w:val="006D9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E9E"/>
    <w:pPr>
      <w:keepNext/>
      <w:keepLines/>
      <w:spacing w:before="200" w:after="0"/>
      <w:outlineLvl w:val="1"/>
    </w:pPr>
    <w:rPr>
      <w:rFonts w:ascii="Century Gothic" w:eastAsiaTheme="majorEastAsia" w:hAnsi="Century Gothic" w:cstheme="majorBidi"/>
      <w:b/>
      <w:bCs/>
      <w:color w:val="0093C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E9E"/>
    <w:pPr>
      <w:keepNext/>
      <w:keepLines/>
      <w:spacing w:before="200" w:after="0"/>
      <w:outlineLvl w:val="2"/>
    </w:pPr>
    <w:rPr>
      <w:rFonts w:ascii="Century Gothic" w:eastAsiaTheme="majorEastAsia" w:hAnsi="Century Gothic" w:cstheme="majorBidi"/>
      <w:b/>
      <w:bCs/>
      <w:color w:val="0093CA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7E9E"/>
    <w:pPr>
      <w:keepNext/>
      <w:keepLines/>
      <w:spacing w:before="200" w:after="0"/>
      <w:outlineLvl w:val="3"/>
    </w:pPr>
    <w:rPr>
      <w:rFonts w:ascii="Century Gothic" w:eastAsiaTheme="majorEastAsia" w:hAnsi="Century Gothic" w:cstheme="majorBidi"/>
      <w:b/>
      <w:bCs/>
      <w:i/>
      <w:iCs/>
      <w:color w:val="0093CA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7E9E"/>
    <w:pPr>
      <w:keepNext/>
      <w:keepLines/>
      <w:spacing w:before="200" w:after="0"/>
      <w:outlineLvl w:val="4"/>
    </w:pPr>
    <w:rPr>
      <w:rFonts w:ascii="Century Gothic" w:eastAsiaTheme="majorEastAsia" w:hAnsi="Century Gothic" w:cstheme="majorBidi"/>
      <w:color w:val="00486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E7E9E"/>
    <w:pPr>
      <w:keepNext/>
      <w:keepLines/>
      <w:spacing w:before="200" w:after="0"/>
      <w:outlineLvl w:val="5"/>
    </w:pPr>
    <w:rPr>
      <w:rFonts w:ascii="Century Gothic" w:eastAsiaTheme="majorEastAsia" w:hAnsi="Century Gothic" w:cstheme="majorBidi"/>
      <w:i/>
      <w:iCs/>
      <w:color w:val="00486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E7E9E"/>
    <w:pPr>
      <w:keepNext/>
      <w:keepLines/>
      <w:spacing w:before="200" w:after="0"/>
      <w:outlineLvl w:val="6"/>
    </w:pPr>
    <w:rPr>
      <w:rFonts w:ascii="Century Gothic" w:eastAsiaTheme="majorEastAsia" w:hAnsi="Century Gothic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912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912D5"/>
  </w:style>
  <w:style w:type="paragraph" w:styleId="Footer">
    <w:name w:val="footer"/>
    <w:basedOn w:val="Normal"/>
    <w:link w:val="FooterChar"/>
    <w:uiPriority w:val="99"/>
    <w:unhideWhenUsed/>
    <w:rsid w:val="005912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912D5"/>
  </w:style>
  <w:style w:type="paragraph" w:styleId="BalloonText">
    <w:name w:val="Balloon Text"/>
    <w:basedOn w:val="Normal"/>
    <w:link w:val="BalloonTextChar"/>
    <w:uiPriority w:val="99"/>
    <w:semiHidden/>
    <w:unhideWhenUsed/>
    <w:rsid w:val="005912D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2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E7E9E"/>
    <w:rPr>
      <w:rFonts w:ascii="Century Gothic" w:eastAsiaTheme="majorEastAsia" w:hAnsi="Century Gothic" w:cstheme="majorBidi"/>
      <w:b/>
      <w:bCs/>
      <w:color w:val="006D97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7E9E"/>
    <w:rPr>
      <w:rFonts w:ascii="Century Gothic" w:eastAsiaTheme="majorEastAsia" w:hAnsi="Century Gothic" w:cstheme="majorBidi"/>
      <w:b/>
      <w:bCs/>
      <w:color w:val="0093CA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E7E9E"/>
    <w:pPr>
      <w:pBdr>
        <w:bottom w:val="single" w:sz="8" w:space="4" w:color="0093CA" w:themeColor="accent1"/>
      </w:pBdr>
      <w:spacing w:after="300"/>
      <w:contextualSpacing/>
    </w:pPr>
    <w:rPr>
      <w:rFonts w:ascii="Century Gothic" w:eastAsiaTheme="majorEastAsia" w:hAnsi="Century Gothic" w:cstheme="majorBidi"/>
      <w:b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7E9E"/>
    <w:rPr>
      <w:rFonts w:ascii="Century Gothic" w:eastAsiaTheme="majorEastAsia" w:hAnsi="Century Gothic" w:cstheme="majorBidi"/>
      <w:b/>
      <w:color w:val="000000" w:themeColor="text1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E7E9E"/>
    <w:rPr>
      <w:rFonts w:ascii="Century Gothic" w:eastAsiaTheme="majorEastAsia" w:hAnsi="Century Gothic" w:cstheme="majorBidi"/>
      <w:b/>
      <w:bCs/>
      <w:color w:val="0093CA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E7E9E"/>
    <w:rPr>
      <w:rFonts w:ascii="Century Gothic" w:eastAsiaTheme="majorEastAsia" w:hAnsi="Century Gothic" w:cstheme="majorBidi"/>
      <w:b/>
      <w:bCs/>
      <w:i/>
      <w:iCs/>
      <w:color w:val="0093CA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E7E9E"/>
    <w:rPr>
      <w:rFonts w:ascii="Century Gothic" w:eastAsiaTheme="majorEastAsia" w:hAnsi="Century Gothic" w:cstheme="majorBidi"/>
      <w:color w:val="00486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E7E9E"/>
    <w:rPr>
      <w:rFonts w:ascii="Century Gothic" w:eastAsiaTheme="majorEastAsia" w:hAnsi="Century Gothic" w:cstheme="majorBidi"/>
      <w:i/>
      <w:iCs/>
      <w:color w:val="00486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E7E9E"/>
    <w:rPr>
      <w:rFonts w:ascii="Century Gothic" w:eastAsiaTheme="majorEastAsia" w:hAnsi="Century Gothic" w:cstheme="majorBidi"/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E9E"/>
    <w:pPr>
      <w:numPr>
        <w:ilvl w:val="1"/>
      </w:numPr>
    </w:pPr>
    <w:rPr>
      <w:rFonts w:ascii="Century Gothic" w:eastAsiaTheme="majorEastAsia" w:hAnsi="Century Gothic" w:cstheme="majorBidi"/>
      <w:b/>
      <w:i/>
      <w:iCs/>
      <w:color w:val="0093CA" w:themeColor="accent1"/>
      <w:spacing w:val="15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1E7E9E"/>
    <w:rPr>
      <w:rFonts w:ascii="Century Gothic" w:eastAsiaTheme="majorEastAsia" w:hAnsi="Century Gothic" w:cstheme="majorBidi"/>
      <w:b/>
      <w:i/>
      <w:iCs/>
      <w:color w:val="0093CA" w:themeColor="accent1"/>
      <w:spacing w:val="15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E7E9E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1E7E9E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1E7E9E"/>
    <w:rPr>
      <w:b/>
      <w:bCs/>
      <w:i/>
      <w:iCs/>
      <w:color w:val="0093CA" w:themeColor="accent1"/>
    </w:rPr>
  </w:style>
  <w:style w:type="character" w:styleId="Strong">
    <w:name w:val="Strong"/>
    <w:basedOn w:val="DefaultParagraphFont"/>
    <w:uiPriority w:val="22"/>
    <w:qFormat/>
    <w:rsid w:val="001E7E9E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E7E9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E7E9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E9E"/>
    <w:pPr>
      <w:pBdr>
        <w:bottom w:val="single" w:sz="4" w:space="4" w:color="0093CA" w:themeColor="accent1"/>
      </w:pBdr>
      <w:spacing w:before="200" w:after="280"/>
      <w:ind w:left="936" w:right="936"/>
    </w:pPr>
    <w:rPr>
      <w:b/>
      <w:bCs/>
      <w:i/>
      <w:iCs/>
      <w:color w:val="0093C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E9E"/>
    <w:rPr>
      <w:b/>
      <w:bCs/>
      <w:i/>
      <w:iCs/>
      <w:color w:val="0093CA" w:themeColor="accent1"/>
    </w:rPr>
  </w:style>
  <w:style w:type="character" w:styleId="SubtleReference">
    <w:name w:val="Subtle Reference"/>
    <w:basedOn w:val="DefaultParagraphFont"/>
    <w:uiPriority w:val="31"/>
    <w:qFormat/>
    <w:rsid w:val="001E7E9E"/>
    <w:rPr>
      <w:smallCaps/>
      <w:color w:val="EF3A3A" w:themeColor="accent3"/>
      <w:u w:val="single"/>
    </w:rPr>
  </w:style>
  <w:style w:type="character" w:styleId="IntenseReference">
    <w:name w:val="Intense Reference"/>
    <w:basedOn w:val="DefaultParagraphFont"/>
    <w:uiPriority w:val="32"/>
    <w:qFormat/>
    <w:rsid w:val="001E7E9E"/>
    <w:rPr>
      <w:b/>
      <w:bCs/>
      <w:smallCaps/>
      <w:color w:val="EF3A3A" w:themeColor="accent3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E7E9E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1E7E9E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F1404F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F1404F"/>
    <w:rPr>
      <w:rFonts w:ascii="Arial" w:eastAsia="Times New Roman" w:hAnsi="Arial" w:cstheme="minorHAnsi"/>
      <w:lang w:eastAsia="ar-SA"/>
    </w:rPr>
  </w:style>
  <w:style w:type="paragraph" w:styleId="Caption">
    <w:name w:val="caption"/>
    <w:basedOn w:val="Normal"/>
    <w:qFormat/>
    <w:rsid w:val="00F1404F"/>
  </w:style>
  <w:style w:type="paragraph" w:styleId="BodyTextIndent">
    <w:name w:val="Body Text Indent"/>
    <w:basedOn w:val="Normal"/>
    <w:link w:val="BodyTextIndentChar"/>
    <w:semiHidden/>
    <w:rsid w:val="00F1404F"/>
    <w:pPr>
      <w:ind w:left="360"/>
    </w:pPr>
    <w:rPr>
      <w:sz w:val="20"/>
      <w:lang w:val="en-CA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404F"/>
    <w:rPr>
      <w:rFonts w:eastAsia="Times New Roman" w:cstheme="minorHAnsi"/>
      <w:sz w:val="20"/>
      <w:lang w:val="en-CA" w:eastAsia="ar-SA"/>
    </w:rPr>
  </w:style>
  <w:style w:type="paragraph" w:customStyle="1" w:styleId="ZMBBodyText">
    <w:name w:val="ZMB Body Text"/>
    <w:rsid w:val="00F1404F"/>
    <w:pPr>
      <w:tabs>
        <w:tab w:val="left" w:pos="2552"/>
        <w:tab w:val="left" w:pos="2835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Arial" w:hAnsi="Times New Roman" w:cs="Times New Roman"/>
      <w:szCs w:val="20"/>
      <w:lang w:val="en-GB" w:eastAsia="ar-SA"/>
    </w:rPr>
  </w:style>
  <w:style w:type="character" w:styleId="Hyperlink">
    <w:name w:val="Hyperlink"/>
    <w:uiPriority w:val="99"/>
    <w:unhideWhenUsed/>
    <w:rsid w:val="0042799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0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F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FAA"/>
    <w:rPr>
      <w:rFonts w:eastAsia="Times New Roman" w:cstheme="minorHAnsi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FAA"/>
    <w:rPr>
      <w:rFonts w:eastAsia="Times New Roman" w:cstheme="minorHAnsi"/>
      <w:b/>
      <w:bCs/>
      <w:sz w:val="20"/>
      <w:szCs w:val="20"/>
      <w:lang w:eastAsia="ar-SA"/>
    </w:rPr>
  </w:style>
  <w:style w:type="table" w:styleId="TableGrid">
    <w:name w:val="Table Grid"/>
    <w:basedOn w:val="TableNormal"/>
    <w:uiPriority w:val="59"/>
    <w:rsid w:val="009C3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C3E9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A10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hco.org/privacy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youthco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hco.org/privac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youthco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youthco.org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c\AppData\Roaming\Microsoft\Templates\YCO%20Template.dotx" TargetMode="External"/></Relationships>
</file>

<file path=word/theme/theme1.xml><?xml version="1.0" encoding="utf-8"?>
<a:theme xmlns:a="http://schemas.openxmlformats.org/drawingml/2006/main" name="Office Theme">
  <a:themeElements>
    <a:clrScheme name="YouthCO">
      <a:dk1>
        <a:sysClr val="windowText" lastClr="000000"/>
      </a:dk1>
      <a:lt1>
        <a:sysClr val="window" lastClr="FFFFFF"/>
      </a:lt1>
      <a:dk2>
        <a:srgbClr val="7F3F90"/>
      </a:dk2>
      <a:lt2>
        <a:srgbClr val="FFFFFF"/>
      </a:lt2>
      <a:accent1>
        <a:srgbClr val="0093CA"/>
      </a:accent1>
      <a:accent2>
        <a:srgbClr val="F6861F"/>
      </a:accent2>
      <a:accent3>
        <a:srgbClr val="EF3A3A"/>
      </a:accent3>
      <a:accent4>
        <a:srgbClr val="7F3F90"/>
      </a:accent4>
      <a:accent5>
        <a:srgbClr val="0093CA"/>
      </a:accent5>
      <a:accent6>
        <a:srgbClr val="F6861F"/>
      </a:accent6>
      <a:hlink>
        <a:srgbClr val="EF3A3A"/>
      </a:hlink>
      <a:folHlink>
        <a:srgbClr val="7F3F90"/>
      </a:folHlink>
    </a:clrScheme>
    <a:fontScheme name="YCO Fonts">
      <a:majorFont>
        <a:latin typeface="Century Gothic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C459FFB8-0A3E-4172-ACE9-9DDE2E764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YCO Template</Template>
  <TotalTime>1</TotalTime>
  <Pages>4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Chown</dc:creator>
  <cp:lastModifiedBy>Janet Madsen</cp:lastModifiedBy>
  <cp:revision>2</cp:revision>
  <cp:lastPrinted>2015-09-18T18:47:00Z</cp:lastPrinted>
  <dcterms:created xsi:type="dcterms:W3CDTF">2020-03-25T16:19:00Z</dcterms:created>
  <dcterms:modified xsi:type="dcterms:W3CDTF">2020-03-25T16:19:00Z</dcterms:modified>
</cp:coreProperties>
</file>